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52" w:rsidRPr="005466CB" w:rsidRDefault="00042574" w:rsidP="00BE1952">
      <w:pPr>
        <w:pStyle w:val="a3"/>
        <w:ind w:left="226"/>
        <w:jc w:val="right"/>
        <w:rPr>
          <w:noProof/>
          <w:lang w:eastAsia="ru-RU"/>
        </w:rPr>
      </w:pPr>
      <w:r w:rsidRPr="005466CB">
        <w:rPr>
          <w:noProof/>
          <w:lang w:eastAsia="ru-RU"/>
        </w:rPr>
        <w:t xml:space="preserve">                                                                            </w:t>
      </w:r>
    </w:p>
    <w:p w:rsidR="00042574" w:rsidRPr="005466CB" w:rsidRDefault="00BE1952" w:rsidP="00042574">
      <w:pPr>
        <w:pStyle w:val="a3"/>
        <w:ind w:left="226"/>
        <w:jc w:val="center"/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43DFDE74" wp14:editId="7E65EC51">
            <wp:extent cx="6267450" cy="88645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86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42574" w:rsidRPr="005466CB">
        <w:rPr>
          <w:noProof/>
          <w:lang w:eastAsia="ru-RU"/>
        </w:rPr>
        <w:t xml:space="preserve">            </w:t>
      </w:r>
    </w:p>
    <w:p w:rsidR="00042574" w:rsidRPr="005466CB" w:rsidRDefault="00042574" w:rsidP="00042574">
      <w:pPr>
        <w:rPr>
          <w:rFonts w:ascii="Times New Roman" w:hAnsi="Times New Roman" w:cs="Times New Roman"/>
          <w:sz w:val="28"/>
          <w:szCs w:val="28"/>
        </w:rPr>
        <w:sectPr w:rsidR="00042574" w:rsidRPr="005466CB" w:rsidSect="00042574">
          <w:pgSz w:w="11910" w:h="16840"/>
          <w:pgMar w:top="1120" w:right="580" w:bottom="280" w:left="1460" w:header="720" w:footer="720" w:gutter="0"/>
          <w:cols w:space="720"/>
        </w:sectPr>
      </w:pPr>
    </w:p>
    <w:p w:rsidR="00042574" w:rsidRPr="005466CB" w:rsidRDefault="00042574" w:rsidP="00042574">
      <w:pPr>
        <w:pStyle w:val="a5"/>
        <w:numPr>
          <w:ilvl w:val="0"/>
          <w:numId w:val="18"/>
        </w:numPr>
        <w:tabs>
          <w:tab w:val="left" w:pos="962"/>
        </w:tabs>
        <w:spacing w:before="76"/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lastRenderedPageBreak/>
        <w:t>Введение</w:t>
      </w:r>
    </w:p>
    <w:p w:rsidR="00042574" w:rsidRPr="005466CB" w:rsidRDefault="00042574" w:rsidP="00042574">
      <w:pPr>
        <w:pStyle w:val="a3"/>
        <w:spacing w:before="11"/>
        <w:ind w:left="0"/>
        <w:jc w:val="left"/>
      </w:pPr>
    </w:p>
    <w:p w:rsidR="00042574" w:rsidRPr="005466CB" w:rsidRDefault="00042574" w:rsidP="00042574">
      <w:pPr>
        <w:pStyle w:val="a5"/>
        <w:numPr>
          <w:ilvl w:val="0"/>
          <w:numId w:val="18"/>
        </w:numPr>
        <w:tabs>
          <w:tab w:val="left" w:pos="962"/>
        </w:tabs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Общие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сведения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об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организации</w:t>
      </w:r>
    </w:p>
    <w:p w:rsidR="00042574" w:rsidRPr="005466CB" w:rsidRDefault="00042574" w:rsidP="00042574">
      <w:pPr>
        <w:pStyle w:val="a3"/>
        <w:spacing w:before="11"/>
        <w:ind w:left="0"/>
        <w:jc w:val="left"/>
      </w:pPr>
    </w:p>
    <w:p w:rsidR="00042574" w:rsidRPr="005466CB" w:rsidRDefault="00042574" w:rsidP="00042574">
      <w:pPr>
        <w:pStyle w:val="a5"/>
        <w:numPr>
          <w:ilvl w:val="0"/>
          <w:numId w:val="18"/>
        </w:numPr>
        <w:tabs>
          <w:tab w:val="left" w:pos="962"/>
        </w:tabs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Система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управления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организации</w:t>
      </w:r>
    </w:p>
    <w:p w:rsidR="00042574" w:rsidRPr="005466CB" w:rsidRDefault="00042574" w:rsidP="00042574">
      <w:pPr>
        <w:pStyle w:val="a3"/>
        <w:spacing w:before="10"/>
        <w:ind w:left="0"/>
        <w:jc w:val="left"/>
      </w:pPr>
    </w:p>
    <w:p w:rsidR="00042574" w:rsidRPr="005466CB" w:rsidRDefault="00042574" w:rsidP="00042574">
      <w:pPr>
        <w:pStyle w:val="a5"/>
        <w:numPr>
          <w:ilvl w:val="0"/>
          <w:numId w:val="18"/>
        </w:numPr>
        <w:tabs>
          <w:tab w:val="left" w:pos="962"/>
        </w:tabs>
        <w:spacing w:before="1"/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Образовательная</w:t>
      </w:r>
      <w:r w:rsidRPr="005466CB">
        <w:rPr>
          <w:spacing w:val="-6"/>
          <w:sz w:val="28"/>
          <w:szCs w:val="28"/>
        </w:rPr>
        <w:t xml:space="preserve"> </w:t>
      </w:r>
      <w:r w:rsidRPr="005466CB">
        <w:rPr>
          <w:sz w:val="28"/>
          <w:szCs w:val="28"/>
        </w:rPr>
        <w:t>деятельность</w:t>
      </w:r>
    </w:p>
    <w:p w:rsidR="00042574" w:rsidRPr="005466CB" w:rsidRDefault="00042574" w:rsidP="00042574">
      <w:pPr>
        <w:pStyle w:val="a3"/>
        <w:spacing w:before="1"/>
        <w:ind w:left="0"/>
        <w:jc w:val="left"/>
      </w:pPr>
    </w:p>
    <w:p w:rsidR="00042574" w:rsidRPr="005466CB" w:rsidRDefault="00042574" w:rsidP="00042574">
      <w:pPr>
        <w:pStyle w:val="a5"/>
        <w:numPr>
          <w:ilvl w:val="0"/>
          <w:numId w:val="18"/>
        </w:numPr>
        <w:tabs>
          <w:tab w:val="left" w:pos="962"/>
        </w:tabs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Содержание</w:t>
      </w:r>
      <w:r w:rsidRPr="005466CB">
        <w:rPr>
          <w:spacing w:val="-6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качество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подготовки</w:t>
      </w:r>
      <w:r w:rsidRPr="005466CB">
        <w:rPr>
          <w:spacing w:val="1"/>
          <w:sz w:val="28"/>
          <w:szCs w:val="28"/>
        </w:rPr>
        <w:t xml:space="preserve"> </w:t>
      </w:r>
      <w:proofErr w:type="gramStart"/>
      <w:r w:rsidRPr="005466CB">
        <w:rPr>
          <w:sz w:val="28"/>
          <w:szCs w:val="28"/>
        </w:rPr>
        <w:t>обучающихся</w:t>
      </w:r>
      <w:proofErr w:type="gramEnd"/>
    </w:p>
    <w:p w:rsidR="00042574" w:rsidRPr="005466CB" w:rsidRDefault="00042574" w:rsidP="00042574">
      <w:pPr>
        <w:pStyle w:val="a3"/>
        <w:spacing w:before="11"/>
        <w:ind w:left="0"/>
        <w:jc w:val="left"/>
      </w:pPr>
    </w:p>
    <w:p w:rsidR="00042574" w:rsidRPr="005466CB" w:rsidRDefault="00042574" w:rsidP="00042574">
      <w:pPr>
        <w:pStyle w:val="a5"/>
        <w:numPr>
          <w:ilvl w:val="0"/>
          <w:numId w:val="18"/>
        </w:numPr>
        <w:tabs>
          <w:tab w:val="left" w:pos="962"/>
        </w:tabs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Востребованность</w:t>
      </w:r>
      <w:r w:rsidRPr="005466CB">
        <w:rPr>
          <w:spacing w:val="-6"/>
          <w:sz w:val="28"/>
          <w:szCs w:val="28"/>
        </w:rPr>
        <w:t xml:space="preserve"> </w:t>
      </w:r>
      <w:r w:rsidRPr="005466CB">
        <w:rPr>
          <w:sz w:val="28"/>
          <w:szCs w:val="28"/>
        </w:rPr>
        <w:t>выпускников</w:t>
      </w:r>
    </w:p>
    <w:p w:rsidR="00042574" w:rsidRPr="005466CB" w:rsidRDefault="00042574" w:rsidP="00042574">
      <w:pPr>
        <w:pStyle w:val="a3"/>
        <w:ind w:left="0"/>
        <w:jc w:val="left"/>
      </w:pPr>
    </w:p>
    <w:p w:rsidR="00042574" w:rsidRPr="005466CB" w:rsidRDefault="00042574" w:rsidP="00042574">
      <w:pPr>
        <w:pStyle w:val="a5"/>
        <w:numPr>
          <w:ilvl w:val="0"/>
          <w:numId w:val="18"/>
        </w:numPr>
        <w:tabs>
          <w:tab w:val="left" w:pos="962"/>
        </w:tabs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Внутренняя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система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оценки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качества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образования</w:t>
      </w:r>
    </w:p>
    <w:p w:rsidR="00042574" w:rsidRPr="005466CB" w:rsidRDefault="00042574" w:rsidP="00042574">
      <w:pPr>
        <w:pStyle w:val="a3"/>
        <w:spacing w:before="1"/>
        <w:ind w:left="0"/>
        <w:jc w:val="left"/>
      </w:pPr>
    </w:p>
    <w:p w:rsidR="00042574" w:rsidRPr="005466CB" w:rsidRDefault="00042574" w:rsidP="00042574">
      <w:pPr>
        <w:pStyle w:val="a5"/>
        <w:numPr>
          <w:ilvl w:val="0"/>
          <w:numId w:val="18"/>
        </w:numPr>
        <w:tabs>
          <w:tab w:val="left" w:pos="962"/>
        </w:tabs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Кадровое</w:t>
      </w:r>
      <w:r w:rsidRPr="005466CB">
        <w:rPr>
          <w:spacing w:val="-6"/>
          <w:sz w:val="28"/>
          <w:szCs w:val="28"/>
        </w:rPr>
        <w:t xml:space="preserve"> </w:t>
      </w:r>
      <w:r w:rsidRPr="005466CB">
        <w:rPr>
          <w:sz w:val="28"/>
          <w:szCs w:val="28"/>
        </w:rPr>
        <w:t>обеспечение</w:t>
      </w:r>
    </w:p>
    <w:p w:rsidR="00042574" w:rsidRPr="005466CB" w:rsidRDefault="00042574" w:rsidP="00042574">
      <w:pPr>
        <w:pStyle w:val="a3"/>
        <w:ind w:left="0"/>
        <w:jc w:val="left"/>
      </w:pPr>
    </w:p>
    <w:p w:rsidR="00042574" w:rsidRPr="005466CB" w:rsidRDefault="00042574" w:rsidP="00042574">
      <w:pPr>
        <w:pStyle w:val="a5"/>
        <w:numPr>
          <w:ilvl w:val="0"/>
          <w:numId w:val="18"/>
        </w:numPr>
        <w:tabs>
          <w:tab w:val="left" w:pos="962"/>
        </w:tabs>
        <w:spacing w:line="480" w:lineRule="auto"/>
        <w:ind w:left="601" w:right="3617" w:firstLine="0"/>
        <w:rPr>
          <w:sz w:val="28"/>
          <w:szCs w:val="28"/>
        </w:rPr>
      </w:pPr>
      <w:r w:rsidRPr="005466CB">
        <w:rPr>
          <w:sz w:val="28"/>
          <w:szCs w:val="28"/>
        </w:rPr>
        <w:t>Учебно-методическое обеспечение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10.Библиотечно-информационное обеспечение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11.Материально-техническая база</w:t>
      </w:r>
    </w:p>
    <w:p w:rsidR="00042574" w:rsidRPr="005466CB" w:rsidRDefault="00042574" w:rsidP="00042574">
      <w:pPr>
        <w:pStyle w:val="a5"/>
        <w:numPr>
          <w:ilvl w:val="0"/>
          <w:numId w:val="17"/>
        </w:numPr>
        <w:tabs>
          <w:tab w:val="left" w:pos="962"/>
        </w:tabs>
        <w:spacing w:line="480" w:lineRule="auto"/>
        <w:ind w:left="601" w:right="5861" w:firstLine="0"/>
        <w:rPr>
          <w:sz w:val="28"/>
          <w:szCs w:val="28"/>
        </w:rPr>
      </w:pPr>
      <w:r w:rsidRPr="005466CB">
        <w:rPr>
          <w:sz w:val="28"/>
          <w:szCs w:val="28"/>
        </w:rPr>
        <w:t>Показатели деятельности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13.Выводы</w:t>
      </w:r>
    </w:p>
    <w:p w:rsidR="00042574" w:rsidRPr="005466CB" w:rsidRDefault="00042574" w:rsidP="00042574">
      <w:pPr>
        <w:spacing w:line="480" w:lineRule="auto"/>
        <w:rPr>
          <w:rFonts w:ascii="Times New Roman" w:hAnsi="Times New Roman" w:cs="Times New Roman"/>
          <w:sz w:val="28"/>
          <w:szCs w:val="28"/>
        </w:rPr>
        <w:sectPr w:rsidR="00042574" w:rsidRPr="005466CB">
          <w:pgSz w:w="11910" w:h="16840"/>
          <w:pgMar w:top="1360" w:right="580" w:bottom="280" w:left="1460" w:header="720" w:footer="720" w:gutter="0"/>
          <w:cols w:space="720"/>
        </w:sectPr>
      </w:pPr>
    </w:p>
    <w:p w:rsidR="00042574" w:rsidRPr="005466CB" w:rsidRDefault="00042574" w:rsidP="00042574">
      <w:pPr>
        <w:pStyle w:val="11"/>
        <w:numPr>
          <w:ilvl w:val="1"/>
          <w:numId w:val="17"/>
        </w:numPr>
        <w:tabs>
          <w:tab w:val="left" w:pos="4669"/>
        </w:tabs>
        <w:spacing w:before="77"/>
        <w:ind w:hanging="361"/>
        <w:jc w:val="both"/>
      </w:pPr>
      <w:r w:rsidRPr="005466CB">
        <w:lastRenderedPageBreak/>
        <w:t>Введение</w:t>
      </w:r>
    </w:p>
    <w:p w:rsidR="00042574" w:rsidRPr="005466CB" w:rsidRDefault="00042574" w:rsidP="00042574">
      <w:pPr>
        <w:pStyle w:val="a3"/>
        <w:spacing w:before="48"/>
        <w:ind w:left="0" w:right="265" w:firstLine="707"/>
      </w:pPr>
      <w:proofErr w:type="spellStart"/>
      <w:r w:rsidRPr="005466CB">
        <w:t>Самообследование</w:t>
      </w:r>
      <w:proofErr w:type="spellEnd"/>
      <w:r w:rsidRPr="005466CB">
        <w:rPr>
          <w:spacing w:val="1"/>
        </w:rPr>
        <w:t xml:space="preserve"> </w:t>
      </w:r>
      <w:r w:rsidRPr="005466CB">
        <w:t>муниципального</w:t>
      </w:r>
      <w:r w:rsidRPr="005466CB">
        <w:rPr>
          <w:spacing w:val="1"/>
        </w:rPr>
        <w:t xml:space="preserve"> </w:t>
      </w:r>
      <w:r w:rsidRPr="005466CB">
        <w:t>бюджетного</w:t>
      </w:r>
      <w:r w:rsidRPr="005466CB">
        <w:rPr>
          <w:spacing w:val="1"/>
        </w:rPr>
        <w:t xml:space="preserve"> </w:t>
      </w:r>
      <w:r w:rsidRPr="005466CB">
        <w:t>учреждения</w:t>
      </w:r>
      <w:r w:rsidRPr="005466CB">
        <w:rPr>
          <w:spacing w:val="1"/>
        </w:rPr>
        <w:t xml:space="preserve"> </w:t>
      </w:r>
      <w:r w:rsidRPr="005466CB">
        <w:t>дополн</w:t>
      </w:r>
      <w:r w:rsidRPr="005466CB">
        <w:t>и</w:t>
      </w:r>
      <w:r w:rsidRPr="005466CB">
        <w:t>тельного</w:t>
      </w:r>
      <w:r w:rsidRPr="005466CB">
        <w:rPr>
          <w:spacing w:val="1"/>
        </w:rPr>
        <w:t xml:space="preserve"> </w:t>
      </w:r>
      <w:r w:rsidRPr="005466CB">
        <w:t>образования</w:t>
      </w:r>
      <w:r w:rsidRPr="005466CB">
        <w:rPr>
          <w:spacing w:val="1"/>
        </w:rPr>
        <w:t xml:space="preserve"> </w:t>
      </w:r>
      <w:r w:rsidRPr="005466CB">
        <w:t>«Детская</w:t>
      </w:r>
      <w:r w:rsidRPr="005466CB">
        <w:rPr>
          <w:spacing w:val="1"/>
        </w:rPr>
        <w:t xml:space="preserve"> художественная школа</w:t>
      </w:r>
      <w:r w:rsidRPr="005466CB">
        <w:t>»</w:t>
      </w:r>
      <w:r w:rsidRPr="005466CB">
        <w:rPr>
          <w:spacing w:val="1"/>
        </w:rPr>
        <w:t xml:space="preserve"> </w:t>
      </w:r>
      <w:r w:rsidRPr="005466CB">
        <w:t>г.</w:t>
      </w:r>
      <w:r w:rsidRPr="005466CB">
        <w:rPr>
          <w:spacing w:val="1"/>
        </w:rPr>
        <w:t xml:space="preserve"> </w:t>
      </w:r>
      <w:r w:rsidRPr="005466CB">
        <w:t>Соликамска (далее – МБУ ДО «ДХШ») проводилось в соответствии с</w:t>
      </w:r>
      <w:r w:rsidRPr="005466CB">
        <w:rPr>
          <w:spacing w:val="1"/>
        </w:rPr>
        <w:t xml:space="preserve"> </w:t>
      </w:r>
      <w:r w:rsidRPr="005466CB">
        <w:t>пунктом 3 части 2 статьи 29 Федерального закона от 29 декабря 2012 г. N</w:t>
      </w:r>
      <w:r w:rsidRPr="005466CB">
        <w:rPr>
          <w:spacing w:val="1"/>
        </w:rPr>
        <w:t xml:space="preserve"> </w:t>
      </w:r>
      <w:r w:rsidRPr="005466CB">
        <w:t>273-ФЗ</w:t>
      </w:r>
      <w:r w:rsidRPr="005466CB">
        <w:rPr>
          <w:spacing w:val="1"/>
        </w:rPr>
        <w:t xml:space="preserve"> </w:t>
      </w:r>
      <w:r w:rsidRPr="005466CB">
        <w:t>"Об</w:t>
      </w:r>
      <w:r w:rsidRPr="005466CB">
        <w:rPr>
          <w:spacing w:val="1"/>
        </w:rPr>
        <w:t xml:space="preserve"> </w:t>
      </w:r>
      <w:r w:rsidRPr="005466CB">
        <w:t>образовании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Ро</w:t>
      </w:r>
      <w:r w:rsidRPr="005466CB">
        <w:t>с</w:t>
      </w:r>
      <w:r w:rsidRPr="005466CB">
        <w:t>сийской</w:t>
      </w:r>
      <w:r w:rsidRPr="005466CB">
        <w:rPr>
          <w:spacing w:val="1"/>
        </w:rPr>
        <w:t xml:space="preserve"> </w:t>
      </w:r>
      <w:r w:rsidRPr="005466CB">
        <w:t>Федерации"</w:t>
      </w:r>
      <w:r w:rsidRPr="005466CB">
        <w:rPr>
          <w:spacing w:val="1"/>
        </w:rPr>
        <w:t xml:space="preserve"> </w:t>
      </w:r>
      <w:r w:rsidRPr="005466CB">
        <w:t>(Собрание</w:t>
      </w:r>
      <w:r w:rsidRPr="005466CB">
        <w:rPr>
          <w:spacing w:val="1"/>
        </w:rPr>
        <w:t xml:space="preserve"> </w:t>
      </w:r>
      <w:r w:rsidRPr="005466CB">
        <w:t xml:space="preserve">законодательства Российской Федерации, 2012, N 53, ст. 7598; </w:t>
      </w:r>
      <w:proofErr w:type="gramStart"/>
      <w:r w:rsidRPr="005466CB">
        <w:t>2013, N19,</w:t>
      </w:r>
      <w:r w:rsidRPr="005466CB">
        <w:rPr>
          <w:spacing w:val="1"/>
        </w:rPr>
        <w:t xml:space="preserve"> </w:t>
      </w:r>
      <w:r w:rsidRPr="005466CB">
        <w:t>ст.2326),</w:t>
      </w:r>
      <w:r w:rsidRPr="005466CB">
        <w:rPr>
          <w:spacing w:val="1"/>
        </w:rPr>
        <w:t xml:space="preserve"> </w:t>
      </w:r>
      <w:r w:rsidRPr="005466CB">
        <w:t>приказа</w:t>
      </w:r>
      <w:r w:rsidRPr="005466CB">
        <w:rPr>
          <w:spacing w:val="1"/>
        </w:rPr>
        <w:t xml:space="preserve"> </w:t>
      </w:r>
      <w:proofErr w:type="spellStart"/>
      <w:r w:rsidRPr="005466CB">
        <w:t>Минобрнауки</w:t>
      </w:r>
      <w:proofErr w:type="spellEnd"/>
      <w:r w:rsidRPr="005466CB">
        <w:rPr>
          <w:spacing w:val="1"/>
        </w:rPr>
        <w:t xml:space="preserve"> </w:t>
      </w:r>
      <w:r w:rsidRPr="005466CB">
        <w:t>России</w:t>
      </w:r>
      <w:r w:rsidRPr="005466CB">
        <w:rPr>
          <w:spacing w:val="1"/>
        </w:rPr>
        <w:t xml:space="preserve"> </w:t>
      </w:r>
      <w:r w:rsidRPr="005466CB">
        <w:t>от</w:t>
      </w:r>
      <w:r w:rsidRPr="005466CB">
        <w:rPr>
          <w:spacing w:val="1"/>
        </w:rPr>
        <w:t xml:space="preserve"> </w:t>
      </w:r>
      <w:r w:rsidRPr="005466CB">
        <w:t>10.12.2013</w:t>
      </w:r>
      <w:r w:rsidRPr="005466CB">
        <w:rPr>
          <w:spacing w:val="1"/>
        </w:rPr>
        <w:t xml:space="preserve"> </w:t>
      </w:r>
      <w:r w:rsidRPr="005466CB">
        <w:t>N</w:t>
      </w:r>
      <w:r w:rsidRPr="005466CB">
        <w:rPr>
          <w:spacing w:val="1"/>
        </w:rPr>
        <w:t xml:space="preserve"> </w:t>
      </w:r>
      <w:r w:rsidRPr="005466CB">
        <w:t>1324</w:t>
      </w:r>
      <w:r w:rsidRPr="005466CB">
        <w:rPr>
          <w:spacing w:val="1"/>
        </w:rPr>
        <w:t xml:space="preserve"> </w:t>
      </w:r>
      <w:r w:rsidRPr="005466CB">
        <w:t>«Об</w:t>
      </w:r>
      <w:r w:rsidRPr="005466CB">
        <w:rPr>
          <w:spacing w:val="1"/>
        </w:rPr>
        <w:t xml:space="preserve"> </w:t>
      </w:r>
      <w:r w:rsidRPr="005466CB">
        <w:t>утверждении</w:t>
      </w:r>
      <w:r w:rsidRPr="005466CB">
        <w:rPr>
          <w:spacing w:val="1"/>
        </w:rPr>
        <w:t xml:space="preserve"> </w:t>
      </w:r>
      <w:r w:rsidRPr="005466CB">
        <w:t>показателей</w:t>
      </w:r>
      <w:r w:rsidRPr="005466CB">
        <w:rPr>
          <w:spacing w:val="1"/>
        </w:rPr>
        <w:t xml:space="preserve"> </w:t>
      </w:r>
      <w:r w:rsidRPr="005466CB">
        <w:t>деятельности</w:t>
      </w:r>
      <w:r w:rsidRPr="005466CB">
        <w:rPr>
          <w:spacing w:val="1"/>
        </w:rPr>
        <w:t xml:space="preserve"> </w:t>
      </w:r>
      <w:r w:rsidRPr="005466CB">
        <w:t>образовательной</w:t>
      </w:r>
      <w:r w:rsidRPr="005466CB">
        <w:rPr>
          <w:spacing w:val="1"/>
        </w:rPr>
        <w:t xml:space="preserve"> </w:t>
      </w:r>
      <w:r w:rsidRPr="005466CB">
        <w:t>организ</w:t>
      </w:r>
      <w:r w:rsidRPr="005466CB">
        <w:t>а</w:t>
      </w:r>
      <w:r w:rsidRPr="005466CB">
        <w:t>ции,</w:t>
      </w:r>
      <w:r w:rsidRPr="005466CB">
        <w:rPr>
          <w:spacing w:val="-67"/>
        </w:rPr>
        <w:t xml:space="preserve"> </w:t>
      </w:r>
      <w:r w:rsidRPr="005466CB">
        <w:t>подлежащей</w:t>
      </w:r>
      <w:r w:rsidRPr="005466CB">
        <w:rPr>
          <w:spacing w:val="1"/>
        </w:rPr>
        <w:t xml:space="preserve"> </w:t>
      </w:r>
      <w:proofErr w:type="spellStart"/>
      <w:r w:rsidRPr="005466CB">
        <w:t>самообследованию</w:t>
      </w:r>
      <w:proofErr w:type="spellEnd"/>
      <w:r w:rsidRPr="005466CB">
        <w:t>»</w:t>
      </w:r>
      <w:r w:rsidRPr="005466CB">
        <w:rPr>
          <w:spacing w:val="1"/>
        </w:rPr>
        <w:t xml:space="preserve"> </w:t>
      </w:r>
      <w:r w:rsidRPr="005466CB">
        <w:t>(Зарегистрировано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Минюсте</w:t>
      </w:r>
      <w:r w:rsidRPr="005466CB">
        <w:rPr>
          <w:spacing w:val="1"/>
        </w:rPr>
        <w:t xml:space="preserve"> </w:t>
      </w:r>
      <w:r w:rsidRPr="005466CB">
        <w:t>России</w:t>
      </w:r>
      <w:r w:rsidRPr="005466CB">
        <w:rPr>
          <w:spacing w:val="-67"/>
        </w:rPr>
        <w:t xml:space="preserve"> </w:t>
      </w:r>
      <w:r w:rsidRPr="005466CB">
        <w:t>28.01.2014</w:t>
      </w:r>
      <w:r w:rsidRPr="005466CB">
        <w:rPr>
          <w:spacing w:val="1"/>
        </w:rPr>
        <w:t xml:space="preserve"> </w:t>
      </w:r>
      <w:r w:rsidRPr="005466CB">
        <w:t>года</w:t>
      </w:r>
      <w:r w:rsidRPr="005466CB">
        <w:rPr>
          <w:spacing w:val="1"/>
        </w:rPr>
        <w:t xml:space="preserve"> </w:t>
      </w:r>
      <w:r w:rsidRPr="005466CB">
        <w:t>N</w:t>
      </w:r>
      <w:r w:rsidRPr="005466CB">
        <w:rPr>
          <w:spacing w:val="1"/>
        </w:rPr>
        <w:t xml:space="preserve"> </w:t>
      </w:r>
      <w:r w:rsidRPr="005466CB">
        <w:t>31135),</w:t>
      </w:r>
      <w:r w:rsidRPr="005466CB">
        <w:rPr>
          <w:spacing w:val="1"/>
        </w:rPr>
        <w:t xml:space="preserve"> </w:t>
      </w:r>
      <w:r w:rsidRPr="005466CB">
        <w:t>Уставом</w:t>
      </w:r>
      <w:r w:rsidRPr="005466CB">
        <w:rPr>
          <w:spacing w:val="1"/>
        </w:rPr>
        <w:t xml:space="preserve"> </w:t>
      </w:r>
      <w:r w:rsidRPr="005466CB">
        <w:t>МБУ</w:t>
      </w:r>
      <w:r w:rsidRPr="005466CB">
        <w:rPr>
          <w:spacing w:val="1"/>
        </w:rPr>
        <w:t xml:space="preserve"> </w:t>
      </w:r>
      <w:r w:rsidRPr="005466CB">
        <w:t>ДО</w:t>
      </w:r>
      <w:r w:rsidRPr="005466CB">
        <w:rPr>
          <w:spacing w:val="1"/>
        </w:rPr>
        <w:t xml:space="preserve"> </w:t>
      </w:r>
      <w:r w:rsidRPr="005466CB">
        <w:t>«Д</w:t>
      </w:r>
      <w:r w:rsidR="009675C4">
        <w:t>Х</w:t>
      </w:r>
      <w:r w:rsidRPr="005466CB">
        <w:t>Ш»,</w:t>
      </w:r>
      <w:r w:rsidRPr="005466CB">
        <w:rPr>
          <w:spacing w:val="1"/>
        </w:rPr>
        <w:t xml:space="preserve"> </w:t>
      </w:r>
      <w:r w:rsidRPr="005466CB">
        <w:t>внутренними</w:t>
      </w:r>
      <w:r w:rsidRPr="005466CB">
        <w:rPr>
          <w:spacing w:val="1"/>
        </w:rPr>
        <w:t xml:space="preserve"> </w:t>
      </w:r>
      <w:r w:rsidRPr="005466CB">
        <w:t>локальными</w:t>
      </w:r>
      <w:r w:rsidRPr="005466CB">
        <w:rPr>
          <w:spacing w:val="-1"/>
        </w:rPr>
        <w:t xml:space="preserve"> </w:t>
      </w:r>
      <w:r w:rsidRPr="005466CB">
        <w:t>актами</w:t>
      </w:r>
      <w:r w:rsidRPr="005466CB">
        <w:rPr>
          <w:spacing w:val="-3"/>
        </w:rPr>
        <w:t xml:space="preserve"> </w:t>
      </w:r>
      <w:r w:rsidRPr="005466CB">
        <w:t>МБУ ДО</w:t>
      </w:r>
      <w:r w:rsidRPr="005466CB">
        <w:rPr>
          <w:spacing w:val="1"/>
        </w:rPr>
        <w:t xml:space="preserve"> </w:t>
      </w:r>
      <w:r w:rsidRPr="005466CB">
        <w:t>«Д</w:t>
      </w:r>
      <w:r w:rsidR="009675C4">
        <w:t>Х</w:t>
      </w:r>
      <w:r w:rsidRPr="005466CB">
        <w:t>Ш».</w:t>
      </w:r>
      <w:proofErr w:type="gramEnd"/>
    </w:p>
    <w:p w:rsidR="00042574" w:rsidRPr="005466CB" w:rsidRDefault="00042574" w:rsidP="00042574">
      <w:pPr>
        <w:pStyle w:val="a3"/>
        <w:spacing w:before="1" w:line="268" w:lineRule="auto"/>
        <w:ind w:left="0" w:right="309" w:firstLine="707"/>
      </w:pPr>
      <w:r w:rsidRPr="005466CB">
        <w:t>Цель</w:t>
      </w:r>
      <w:r w:rsidRPr="005466CB">
        <w:rPr>
          <w:spacing w:val="1"/>
        </w:rPr>
        <w:t xml:space="preserve"> </w:t>
      </w:r>
      <w:proofErr w:type="spellStart"/>
      <w:r w:rsidRPr="005466CB">
        <w:t>самообследования</w:t>
      </w:r>
      <w:proofErr w:type="spellEnd"/>
      <w:r w:rsidRPr="005466CB">
        <w:t>:</w:t>
      </w:r>
      <w:r w:rsidRPr="005466CB">
        <w:rPr>
          <w:spacing w:val="1"/>
        </w:rPr>
        <w:t xml:space="preserve"> </w:t>
      </w:r>
      <w:r w:rsidRPr="005466CB">
        <w:t>обеспечение</w:t>
      </w:r>
      <w:r w:rsidRPr="005466CB">
        <w:rPr>
          <w:spacing w:val="1"/>
        </w:rPr>
        <w:t xml:space="preserve"> </w:t>
      </w:r>
      <w:r w:rsidRPr="005466CB">
        <w:t>доступности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открытости</w:t>
      </w:r>
      <w:r w:rsidRPr="005466CB">
        <w:rPr>
          <w:spacing w:val="1"/>
        </w:rPr>
        <w:t xml:space="preserve"> </w:t>
      </w:r>
      <w:r w:rsidRPr="005466CB">
        <w:t>инфо</w:t>
      </w:r>
      <w:r w:rsidRPr="005466CB">
        <w:t>р</w:t>
      </w:r>
      <w:r w:rsidRPr="005466CB">
        <w:t>мации</w:t>
      </w:r>
      <w:r w:rsidRPr="005466CB">
        <w:rPr>
          <w:spacing w:val="1"/>
        </w:rPr>
        <w:t xml:space="preserve"> </w:t>
      </w:r>
      <w:r w:rsidRPr="005466CB">
        <w:t>о</w:t>
      </w:r>
      <w:r w:rsidRPr="005466CB">
        <w:rPr>
          <w:spacing w:val="1"/>
        </w:rPr>
        <w:t xml:space="preserve"> </w:t>
      </w:r>
      <w:r w:rsidRPr="005466CB">
        <w:t>деятельности</w:t>
      </w:r>
      <w:r w:rsidRPr="005466CB">
        <w:rPr>
          <w:spacing w:val="1"/>
        </w:rPr>
        <w:t xml:space="preserve"> </w:t>
      </w:r>
      <w:r w:rsidRPr="005466CB">
        <w:t>МБУ</w:t>
      </w:r>
      <w:r w:rsidRPr="005466CB">
        <w:rPr>
          <w:spacing w:val="1"/>
        </w:rPr>
        <w:t xml:space="preserve"> </w:t>
      </w:r>
      <w:r w:rsidRPr="005466CB">
        <w:t>ДО</w:t>
      </w:r>
      <w:r w:rsidRPr="005466CB">
        <w:rPr>
          <w:spacing w:val="1"/>
        </w:rPr>
        <w:t xml:space="preserve"> </w:t>
      </w:r>
      <w:r w:rsidRPr="005466CB">
        <w:t>«ДХШ»,</w:t>
      </w:r>
      <w:r w:rsidRPr="005466CB">
        <w:rPr>
          <w:spacing w:val="1"/>
        </w:rPr>
        <w:t xml:space="preserve"> </w:t>
      </w:r>
      <w:r w:rsidRPr="005466CB">
        <w:t>выявление</w:t>
      </w:r>
      <w:r w:rsidRPr="005466CB">
        <w:rPr>
          <w:spacing w:val="1"/>
        </w:rPr>
        <w:t xml:space="preserve"> </w:t>
      </w:r>
      <w:r w:rsidRPr="005466CB">
        <w:t>положительных тенденций в деятельности школы, определение проблемы и</w:t>
      </w:r>
      <w:r w:rsidRPr="005466CB">
        <w:rPr>
          <w:spacing w:val="1"/>
        </w:rPr>
        <w:t xml:space="preserve"> </w:t>
      </w:r>
      <w:r w:rsidRPr="005466CB">
        <w:t>перспективы</w:t>
      </w:r>
      <w:r w:rsidRPr="005466CB">
        <w:rPr>
          <w:spacing w:val="-1"/>
        </w:rPr>
        <w:t xml:space="preserve"> </w:t>
      </w:r>
      <w:r w:rsidRPr="005466CB">
        <w:t>дальнейшей</w:t>
      </w:r>
      <w:r w:rsidRPr="005466CB">
        <w:rPr>
          <w:spacing w:val="-3"/>
        </w:rPr>
        <w:t xml:space="preserve"> </w:t>
      </w:r>
      <w:r w:rsidRPr="005466CB">
        <w:t>р</w:t>
      </w:r>
      <w:r w:rsidRPr="005466CB">
        <w:t>а</w:t>
      </w:r>
      <w:r w:rsidRPr="005466CB">
        <w:t>боты.</w:t>
      </w:r>
    </w:p>
    <w:p w:rsidR="00042574" w:rsidRPr="005466CB" w:rsidRDefault="00042574" w:rsidP="00042574">
      <w:pPr>
        <w:pStyle w:val="11"/>
        <w:numPr>
          <w:ilvl w:val="1"/>
          <w:numId w:val="17"/>
        </w:numPr>
        <w:tabs>
          <w:tab w:val="left" w:pos="2984"/>
        </w:tabs>
        <w:spacing w:before="10"/>
        <w:ind w:left="2983" w:hanging="282"/>
        <w:jc w:val="both"/>
      </w:pPr>
      <w:r w:rsidRPr="005466CB">
        <w:t>Общие</w:t>
      </w:r>
      <w:r w:rsidRPr="005466CB">
        <w:rPr>
          <w:spacing w:val="-2"/>
        </w:rPr>
        <w:t xml:space="preserve"> </w:t>
      </w:r>
      <w:r w:rsidRPr="005466CB">
        <w:t>сведения</w:t>
      </w:r>
      <w:r w:rsidRPr="005466CB">
        <w:rPr>
          <w:spacing w:val="-3"/>
        </w:rPr>
        <w:t xml:space="preserve"> </w:t>
      </w:r>
      <w:r w:rsidRPr="005466CB">
        <w:t>об</w:t>
      </w:r>
      <w:r w:rsidRPr="005466CB">
        <w:rPr>
          <w:spacing w:val="-4"/>
        </w:rPr>
        <w:t xml:space="preserve"> </w:t>
      </w:r>
      <w:r w:rsidRPr="005466CB">
        <w:t>организации</w:t>
      </w:r>
    </w:p>
    <w:p w:rsidR="00042574" w:rsidRPr="005466CB" w:rsidRDefault="00042574" w:rsidP="006B411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6CB">
        <w:rPr>
          <w:rFonts w:ascii="Times New Roman" w:hAnsi="Times New Roman" w:cs="Times New Roman"/>
          <w:sz w:val="28"/>
          <w:szCs w:val="28"/>
        </w:rPr>
        <w:t>Муниципальное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бюджетное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учреждение</w:t>
      </w:r>
      <w:r w:rsidRPr="005466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5466C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образования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«Детская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художественная школа</w:t>
      </w:r>
      <w:r w:rsidRPr="005466CB">
        <w:rPr>
          <w:rFonts w:ascii="Times New Roman" w:hAnsi="Times New Roman" w:cs="Times New Roman"/>
          <w:sz w:val="28"/>
          <w:szCs w:val="28"/>
        </w:rPr>
        <w:t>»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(далее</w:t>
      </w:r>
      <w:r w:rsidRPr="005466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-</w:t>
      </w:r>
      <w:r w:rsidRPr="005466C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Школа)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расположено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по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адресу: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618500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г.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Соликамск,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ул.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20-летия Победы</w:t>
      </w:r>
      <w:r w:rsidRPr="005466CB">
        <w:rPr>
          <w:rFonts w:ascii="Times New Roman" w:hAnsi="Times New Roman" w:cs="Times New Roman"/>
          <w:sz w:val="28"/>
          <w:szCs w:val="28"/>
        </w:rPr>
        <w:t>,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д.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10</w:t>
      </w:r>
      <w:r w:rsidRPr="005466CB">
        <w:rPr>
          <w:rFonts w:ascii="Times New Roman" w:hAnsi="Times New Roman" w:cs="Times New Roman"/>
          <w:sz w:val="28"/>
          <w:szCs w:val="28"/>
        </w:rPr>
        <w:t>4.</w:t>
      </w:r>
      <w:r w:rsidRPr="005466CB">
        <w:rPr>
          <w:rFonts w:ascii="Times New Roman" w:hAnsi="Times New Roman" w:cs="Times New Roman"/>
          <w:color w:val="000000"/>
          <w:sz w:val="28"/>
          <w:szCs w:val="28"/>
        </w:rPr>
        <w:t>тел. 8(34253)5-52-22, тел</w:t>
      </w:r>
      <w:proofErr w:type="gramStart"/>
      <w:r w:rsidRPr="005466CB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5466CB">
        <w:rPr>
          <w:rFonts w:ascii="Times New Roman" w:hAnsi="Times New Roman" w:cs="Times New Roman"/>
          <w:color w:val="000000"/>
          <w:sz w:val="28"/>
          <w:szCs w:val="28"/>
        </w:rPr>
        <w:t>факс) 8(34253)5-52-22</w:t>
      </w:r>
      <w:r w:rsidRPr="005466CB">
        <w:rPr>
          <w:rFonts w:ascii="Times New Roman" w:hAnsi="Times New Roman" w:cs="Times New Roman"/>
          <w:sz w:val="28"/>
          <w:szCs w:val="28"/>
        </w:rPr>
        <w:t>;</w:t>
      </w:r>
      <w:r w:rsidRPr="005466CB">
        <w:rPr>
          <w:rFonts w:ascii="Times New Roman" w:hAnsi="Times New Roman" w:cs="Times New Roman"/>
          <w:sz w:val="28"/>
          <w:szCs w:val="28"/>
        </w:rPr>
        <w:tab/>
        <w:t>сайт:</w:t>
      </w:r>
      <w:r w:rsidRPr="005466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411C">
        <w:rPr>
          <w:rFonts w:ascii="Times New Roman" w:hAnsi="Times New Roman" w:cs="Times New Roman"/>
          <w:sz w:val="28"/>
          <w:szCs w:val="28"/>
          <w:lang w:val="en-US"/>
        </w:rPr>
        <w:t>izo</w:t>
      </w:r>
      <w:proofErr w:type="spellEnd"/>
      <w:r w:rsidR="006B411C" w:rsidRPr="006B411C">
        <w:rPr>
          <w:rFonts w:ascii="Times New Roman" w:hAnsi="Times New Roman" w:cs="Times New Roman"/>
          <w:sz w:val="28"/>
          <w:szCs w:val="28"/>
        </w:rPr>
        <w:t>.</w:t>
      </w:r>
      <w:r w:rsidRPr="005466CB">
        <w:rPr>
          <w:rFonts w:ascii="Times New Roman" w:hAnsi="Times New Roman" w:cs="Times New Roman"/>
          <w:sz w:val="28"/>
          <w:szCs w:val="28"/>
        </w:rPr>
        <w:t>solkam.ru,</w:t>
      </w:r>
      <w:r w:rsidR="006B411C" w:rsidRPr="006B411C">
        <w:rPr>
          <w:rFonts w:ascii="Times New Roman" w:hAnsi="Times New Roman" w:cs="Times New Roman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466C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466C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466C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grishaeva</w:t>
        </w:r>
        <w:r w:rsidRPr="005466CB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5466C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irinka</w:t>
        </w:r>
        <w:r w:rsidRPr="005466CB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5466C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5466C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466C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42574" w:rsidRPr="005466CB" w:rsidRDefault="00042574" w:rsidP="006B41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6CB">
        <w:rPr>
          <w:rFonts w:ascii="Times New Roman" w:hAnsi="Times New Roman" w:cs="Times New Roman"/>
          <w:sz w:val="28"/>
          <w:szCs w:val="28"/>
        </w:rPr>
        <w:t>Директор</w:t>
      </w:r>
      <w:r w:rsidRPr="005466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–</w:t>
      </w:r>
      <w:r w:rsidRPr="005466CB">
        <w:rPr>
          <w:rFonts w:ascii="Times New Roman" w:hAnsi="Times New Roman" w:cs="Times New Roman"/>
          <w:spacing w:val="-3"/>
          <w:sz w:val="28"/>
          <w:szCs w:val="28"/>
        </w:rPr>
        <w:t xml:space="preserve"> Гришаева Ирина Егоровна</w:t>
      </w:r>
      <w:r w:rsidR="00373DD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042574" w:rsidRPr="005466CB" w:rsidRDefault="00042574" w:rsidP="00042574">
      <w:pPr>
        <w:pStyle w:val="a3"/>
        <w:ind w:left="0" w:right="521"/>
      </w:pPr>
      <w:r w:rsidRPr="005466CB">
        <w:t>Режим работы: сотрудники МБУДО «ДХШ» работают с 08.00 до 20.30.</w:t>
      </w:r>
      <w:r w:rsidRPr="005466CB">
        <w:rPr>
          <w:spacing w:val="-67"/>
        </w:rPr>
        <w:t xml:space="preserve"> </w:t>
      </w:r>
      <w:r w:rsidRPr="005466CB">
        <w:t>Р</w:t>
      </w:r>
      <w:r w:rsidRPr="005466CB">
        <w:t>е</w:t>
      </w:r>
      <w:r w:rsidRPr="005466CB">
        <w:t>жим</w:t>
      </w:r>
      <w:r w:rsidRPr="005466CB">
        <w:rPr>
          <w:spacing w:val="-4"/>
        </w:rPr>
        <w:t xml:space="preserve"> </w:t>
      </w:r>
      <w:r w:rsidRPr="005466CB">
        <w:t>учебных</w:t>
      </w:r>
      <w:r w:rsidRPr="005466CB">
        <w:rPr>
          <w:spacing w:val="1"/>
        </w:rPr>
        <w:t xml:space="preserve"> </w:t>
      </w:r>
      <w:r w:rsidRPr="005466CB">
        <w:t>занятий</w:t>
      </w:r>
      <w:r w:rsidRPr="005466CB">
        <w:rPr>
          <w:spacing w:val="2"/>
        </w:rPr>
        <w:t xml:space="preserve"> </w:t>
      </w:r>
      <w:r w:rsidRPr="005466CB">
        <w:t>(согласно Уставу):</w:t>
      </w:r>
    </w:p>
    <w:p w:rsidR="00042574" w:rsidRPr="005466CB" w:rsidRDefault="00042574" w:rsidP="00042574">
      <w:pPr>
        <w:pStyle w:val="a5"/>
        <w:numPr>
          <w:ilvl w:val="0"/>
          <w:numId w:val="16"/>
        </w:numPr>
        <w:tabs>
          <w:tab w:val="left" w:pos="962"/>
        </w:tabs>
        <w:spacing w:before="1"/>
        <w:ind w:left="961" w:right="274"/>
        <w:rPr>
          <w:sz w:val="28"/>
          <w:szCs w:val="28"/>
        </w:rPr>
      </w:pPr>
      <w:r w:rsidRPr="005466CB">
        <w:rPr>
          <w:sz w:val="28"/>
          <w:szCs w:val="28"/>
        </w:rPr>
        <w:t>время начала и окончания занятий с 08.15 до 20.25 часов, согласно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</w:t>
      </w:r>
      <w:r w:rsidRPr="005466CB">
        <w:rPr>
          <w:sz w:val="28"/>
          <w:szCs w:val="28"/>
        </w:rPr>
        <w:t>е</w:t>
      </w:r>
      <w:r w:rsidRPr="005466CB">
        <w:rPr>
          <w:sz w:val="28"/>
          <w:szCs w:val="28"/>
        </w:rPr>
        <w:t>жиму смены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обучения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учащихся в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общеобразовательной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школе.</w:t>
      </w:r>
    </w:p>
    <w:p w:rsidR="00042574" w:rsidRPr="005466CB" w:rsidRDefault="00042574" w:rsidP="00042574">
      <w:pPr>
        <w:pStyle w:val="a5"/>
        <w:numPr>
          <w:ilvl w:val="0"/>
          <w:numId w:val="16"/>
        </w:numPr>
        <w:tabs>
          <w:tab w:val="left" w:pos="962"/>
        </w:tabs>
        <w:ind w:left="961" w:right="267"/>
        <w:rPr>
          <w:sz w:val="28"/>
          <w:szCs w:val="28"/>
        </w:rPr>
      </w:pPr>
      <w:r w:rsidRPr="005466CB">
        <w:rPr>
          <w:sz w:val="28"/>
          <w:szCs w:val="28"/>
        </w:rPr>
        <w:t>ежедневное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количество,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продолжительность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последовательность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учебных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занятий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определяются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школьным</w:t>
      </w:r>
      <w:r w:rsidRPr="005466CB">
        <w:rPr>
          <w:spacing w:val="71"/>
          <w:sz w:val="28"/>
          <w:szCs w:val="28"/>
        </w:rPr>
        <w:t xml:space="preserve"> </w:t>
      </w:r>
      <w:r w:rsidRPr="005466CB">
        <w:rPr>
          <w:sz w:val="28"/>
          <w:szCs w:val="28"/>
        </w:rPr>
        <w:t>расписанием,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утвержде</w:t>
      </w:r>
      <w:r w:rsidRPr="005466CB">
        <w:rPr>
          <w:sz w:val="28"/>
          <w:szCs w:val="28"/>
        </w:rPr>
        <w:t>н</w:t>
      </w:r>
      <w:r w:rsidRPr="005466CB">
        <w:rPr>
          <w:sz w:val="28"/>
          <w:szCs w:val="28"/>
        </w:rPr>
        <w:t>ным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директором школы.</w:t>
      </w:r>
    </w:p>
    <w:p w:rsidR="00042574" w:rsidRPr="005466CB" w:rsidRDefault="00042574" w:rsidP="00042574">
      <w:pPr>
        <w:pStyle w:val="a3"/>
        <w:ind w:left="0" w:right="262" w:firstLine="707"/>
      </w:pPr>
      <w:r w:rsidRPr="005466CB">
        <w:t>Детская художественная школа  является бюджетным учреждением,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t>о</w:t>
      </w:r>
      <w:r w:rsidRPr="005466CB">
        <w:t>зданным для целенаправленного обучения детей и подростков различным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t>и</w:t>
      </w:r>
      <w:r w:rsidRPr="005466CB">
        <w:t>дам</w:t>
      </w:r>
      <w:r w:rsidRPr="005466CB">
        <w:rPr>
          <w:spacing w:val="-2"/>
        </w:rPr>
        <w:t xml:space="preserve"> художественного</w:t>
      </w:r>
      <w:r w:rsidRPr="005466CB">
        <w:t xml:space="preserve"> искусства</w:t>
      </w:r>
      <w:r w:rsidRPr="005466CB">
        <w:rPr>
          <w:spacing w:val="-3"/>
        </w:rPr>
        <w:t xml:space="preserve"> </w:t>
      </w:r>
      <w:r w:rsidRPr="005466CB">
        <w:t>и</w:t>
      </w:r>
      <w:r w:rsidRPr="005466CB">
        <w:rPr>
          <w:spacing w:val="-1"/>
        </w:rPr>
        <w:t xml:space="preserve"> </w:t>
      </w:r>
      <w:r w:rsidRPr="005466CB">
        <w:t>финансируемой</w:t>
      </w:r>
      <w:r w:rsidRPr="005466CB">
        <w:rPr>
          <w:spacing w:val="-2"/>
        </w:rPr>
        <w:t xml:space="preserve"> </w:t>
      </w:r>
      <w:r w:rsidRPr="005466CB">
        <w:t>из</w:t>
      </w:r>
      <w:r w:rsidRPr="005466CB">
        <w:rPr>
          <w:spacing w:val="-1"/>
        </w:rPr>
        <w:t xml:space="preserve"> </w:t>
      </w:r>
      <w:r w:rsidRPr="005466CB">
        <w:t>местного</w:t>
      </w:r>
      <w:r w:rsidRPr="005466CB">
        <w:rPr>
          <w:spacing w:val="-1"/>
        </w:rPr>
        <w:t xml:space="preserve"> </w:t>
      </w:r>
      <w:r w:rsidRPr="005466CB">
        <w:t>бюджета.</w:t>
      </w:r>
    </w:p>
    <w:p w:rsidR="00042574" w:rsidRPr="005466CB" w:rsidRDefault="00042574" w:rsidP="00042574">
      <w:pPr>
        <w:pStyle w:val="a3"/>
        <w:ind w:left="0" w:right="270" w:firstLine="707"/>
      </w:pPr>
      <w:proofErr w:type="gramStart"/>
      <w:r w:rsidRPr="005466CB">
        <w:t>Учредителем</w:t>
      </w:r>
      <w:r w:rsidRPr="005466CB">
        <w:rPr>
          <w:spacing w:val="1"/>
        </w:rPr>
        <w:t xml:space="preserve"> </w:t>
      </w:r>
      <w:r w:rsidRPr="005466CB">
        <w:t>является</w:t>
      </w:r>
      <w:r w:rsidRPr="005466CB">
        <w:rPr>
          <w:spacing w:val="1"/>
        </w:rPr>
        <w:t xml:space="preserve"> </w:t>
      </w:r>
      <w:r w:rsidRPr="005466CB">
        <w:t>управление</w:t>
      </w:r>
      <w:r w:rsidRPr="005466CB">
        <w:rPr>
          <w:spacing w:val="1"/>
        </w:rPr>
        <w:t xml:space="preserve"> </w:t>
      </w:r>
      <w:r w:rsidRPr="005466CB">
        <w:t>культуры</w:t>
      </w:r>
      <w:r w:rsidRPr="005466CB">
        <w:rPr>
          <w:spacing w:val="1"/>
        </w:rPr>
        <w:t xml:space="preserve"> </w:t>
      </w:r>
      <w:r w:rsidRPr="005466CB">
        <w:t>администрации</w:t>
      </w:r>
      <w:r w:rsidRPr="005466CB">
        <w:rPr>
          <w:spacing w:val="1"/>
        </w:rPr>
        <w:t xml:space="preserve"> </w:t>
      </w:r>
      <w:r w:rsidRPr="005466CB">
        <w:t>Солика</w:t>
      </w:r>
      <w:r w:rsidRPr="005466CB">
        <w:t>м</w:t>
      </w:r>
      <w:r w:rsidRPr="005466CB">
        <w:t>ского городского округа, находящееся по адресу: г. Соликамск, ул.</w:t>
      </w:r>
      <w:r w:rsidRPr="005466CB">
        <w:rPr>
          <w:spacing w:val="1"/>
        </w:rPr>
        <w:t xml:space="preserve"> </w:t>
      </w:r>
      <w:r w:rsidRPr="005466CB">
        <w:t>Калийная,</w:t>
      </w:r>
      <w:r w:rsidRPr="005466CB">
        <w:rPr>
          <w:spacing w:val="-4"/>
        </w:rPr>
        <w:t xml:space="preserve"> </w:t>
      </w:r>
      <w:r w:rsidRPr="005466CB">
        <w:t>138А.</w:t>
      </w:r>
      <w:proofErr w:type="gramEnd"/>
    </w:p>
    <w:p w:rsidR="00042574" w:rsidRPr="005466CB" w:rsidRDefault="00042574" w:rsidP="00042574">
      <w:pPr>
        <w:pStyle w:val="a3"/>
        <w:ind w:left="0" w:right="265" w:firstLine="707"/>
      </w:pPr>
      <w:r w:rsidRPr="005466CB">
        <w:t>Учреждение</w:t>
      </w:r>
      <w:r w:rsidRPr="005466CB">
        <w:rPr>
          <w:spacing w:val="1"/>
        </w:rPr>
        <w:t xml:space="preserve"> </w:t>
      </w:r>
      <w:r w:rsidRPr="005466CB">
        <w:t>является</w:t>
      </w:r>
      <w:r w:rsidRPr="005466CB">
        <w:rPr>
          <w:spacing w:val="1"/>
        </w:rPr>
        <w:t xml:space="preserve"> </w:t>
      </w:r>
      <w:r w:rsidRPr="005466CB">
        <w:t>юридическим</w:t>
      </w:r>
      <w:r w:rsidRPr="005466CB">
        <w:rPr>
          <w:spacing w:val="1"/>
        </w:rPr>
        <w:t xml:space="preserve"> </w:t>
      </w:r>
      <w:r w:rsidRPr="005466CB">
        <w:t>лицом,</w:t>
      </w:r>
      <w:r w:rsidRPr="005466CB">
        <w:rPr>
          <w:spacing w:val="1"/>
        </w:rPr>
        <w:t xml:space="preserve"> </w:t>
      </w:r>
      <w:r w:rsidRPr="005466CB">
        <w:t>имеет</w:t>
      </w:r>
      <w:r w:rsidRPr="005466CB">
        <w:rPr>
          <w:spacing w:val="1"/>
        </w:rPr>
        <w:t xml:space="preserve"> </w:t>
      </w:r>
      <w:r w:rsidRPr="005466CB">
        <w:t>печать</w:t>
      </w:r>
      <w:r w:rsidRPr="005466CB">
        <w:rPr>
          <w:spacing w:val="1"/>
        </w:rPr>
        <w:t xml:space="preserve"> </w:t>
      </w:r>
      <w:r w:rsidRPr="005466CB">
        <w:t>со</w:t>
      </w:r>
      <w:r w:rsidRPr="005466CB">
        <w:rPr>
          <w:spacing w:val="1"/>
        </w:rPr>
        <w:t xml:space="preserve"> </w:t>
      </w:r>
      <w:r w:rsidRPr="005466CB">
        <w:t>своим</w:t>
      </w:r>
      <w:r w:rsidRPr="005466CB">
        <w:rPr>
          <w:spacing w:val="1"/>
        </w:rPr>
        <w:t xml:space="preserve"> </w:t>
      </w:r>
      <w:r w:rsidRPr="005466CB">
        <w:t>наименованием,</w:t>
      </w:r>
      <w:r w:rsidRPr="005466CB">
        <w:rPr>
          <w:spacing w:val="1"/>
        </w:rPr>
        <w:t xml:space="preserve"> </w:t>
      </w:r>
      <w:r w:rsidRPr="005466CB">
        <w:t>штампы,</w:t>
      </w:r>
      <w:r w:rsidRPr="005466CB">
        <w:rPr>
          <w:spacing w:val="1"/>
        </w:rPr>
        <w:t xml:space="preserve"> </w:t>
      </w:r>
      <w:r w:rsidRPr="005466CB">
        <w:t>бланки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другие</w:t>
      </w:r>
      <w:r w:rsidRPr="005466CB">
        <w:rPr>
          <w:spacing w:val="1"/>
        </w:rPr>
        <w:t xml:space="preserve"> </w:t>
      </w:r>
      <w:r w:rsidRPr="005466CB">
        <w:t>реквизиты,</w:t>
      </w:r>
      <w:r w:rsidRPr="005466CB">
        <w:rPr>
          <w:spacing w:val="1"/>
        </w:rPr>
        <w:t xml:space="preserve"> </w:t>
      </w:r>
      <w:r w:rsidRPr="005466CB">
        <w:t>регистрируемые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уст</w:t>
      </w:r>
      <w:r w:rsidRPr="005466CB">
        <w:t>а</w:t>
      </w:r>
      <w:r w:rsidRPr="005466CB">
        <w:t>новленном</w:t>
      </w:r>
      <w:r w:rsidRPr="005466CB">
        <w:rPr>
          <w:spacing w:val="1"/>
        </w:rPr>
        <w:t xml:space="preserve"> </w:t>
      </w:r>
      <w:r w:rsidRPr="005466CB">
        <w:t>порядке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необходимые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осуществления</w:t>
      </w:r>
      <w:r w:rsidRPr="005466CB">
        <w:rPr>
          <w:spacing w:val="1"/>
        </w:rPr>
        <w:t xml:space="preserve"> </w:t>
      </w:r>
      <w:r w:rsidRPr="005466CB">
        <w:t>своей</w:t>
      </w:r>
      <w:r w:rsidRPr="005466CB">
        <w:rPr>
          <w:spacing w:val="1"/>
        </w:rPr>
        <w:t xml:space="preserve"> </w:t>
      </w:r>
      <w:r w:rsidRPr="005466CB">
        <w:t>деятельности.</w:t>
      </w:r>
    </w:p>
    <w:p w:rsidR="00042574" w:rsidRPr="005466CB" w:rsidRDefault="00042574" w:rsidP="00042574">
      <w:pPr>
        <w:pStyle w:val="a3"/>
        <w:ind w:left="0" w:right="270" w:firstLine="707"/>
      </w:pPr>
      <w:r w:rsidRPr="005466CB">
        <w:t>Учреждение</w:t>
      </w:r>
      <w:r w:rsidRPr="005466CB">
        <w:rPr>
          <w:spacing w:val="1"/>
        </w:rPr>
        <w:t xml:space="preserve"> </w:t>
      </w:r>
      <w:r w:rsidRPr="005466CB">
        <w:t>имеет</w:t>
      </w:r>
      <w:r w:rsidRPr="005466CB">
        <w:rPr>
          <w:spacing w:val="1"/>
        </w:rPr>
        <w:t xml:space="preserve"> </w:t>
      </w:r>
      <w:r w:rsidRPr="005466CB">
        <w:t>имущество,</w:t>
      </w:r>
      <w:r w:rsidRPr="005466CB">
        <w:rPr>
          <w:spacing w:val="1"/>
        </w:rPr>
        <w:t xml:space="preserve"> </w:t>
      </w:r>
      <w:r w:rsidRPr="005466CB">
        <w:t>закрепленное</w:t>
      </w:r>
      <w:r w:rsidRPr="005466CB">
        <w:rPr>
          <w:spacing w:val="1"/>
        </w:rPr>
        <w:t xml:space="preserve"> </w:t>
      </w:r>
      <w:r w:rsidRPr="005466CB">
        <w:t>за</w:t>
      </w:r>
      <w:r w:rsidRPr="005466CB">
        <w:rPr>
          <w:spacing w:val="1"/>
        </w:rPr>
        <w:t xml:space="preserve"> </w:t>
      </w:r>
      <w:r w:rsidRPr="005466CB">
        <w:t>ним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праве</w:t>
      </w:r>
      <w:r w:rsidRPr="005466CB">
        <w:rPr>
          <w:spacing w:val="1"/>
        </w:rPr>
        <w:t xml:space="preserve"> </w:t>
      </w:r>
      <w:r w:rsidRPr="005466CB">
        <w:t>операти</w:t>
      </w:r>
      <w:r w:rsidRPr="005466CB">
        <w:t>в</w:t>
      </w:r>
      <w:r w:rsidRPr="005466CB">
        <w:t>ного управления.</w:t>
      </w:r>
    </w:p>
    <w:p w:rsidR="00042574" w:rsidRDefault="00042574" w:rsidP="00042574">
      <w:pPr>
        <w:pStyle w:val="a3"/>
        <w:ind w:left="0" w:right="270" w:firstLine="707"/>
        <w:rPr>
          <w:spacing w:val="65"/>
        </w:rPr>
      </w:pPr>
      <w:r w:rsidRPr="005466CB">
        <w:t>В своей деятельности Учреждение руководствуется Конституцией РФ,</w:t>
      </w:r>
      <w:r w:rsidRPr="005466CB">
        <w:rPr>
          <w:spacing w:val="1"/>
        </w:rPr>
        <w:t xml:space="preserve"> </w:t>
      </w:r>
      <w:r w:rsidRPr="005466CB">
        <w:t>Гражданским</w:t>
      </w:r>
      <w:r w:rsidRPr="005466CB">
        <w:rPr>
          <w:spacing w:val="66"/>
        </w:rPr>
        <w:t xml:space="preserve"> </w:t>
      </w:r>
      <w:r w:rsidRPr="005466CB">
        <w:t>кодексом</w:t>
      </w:r>
      <w:r w:rsidRPr="005466CB">
        <w:rPr>
          <w:spacing w:val="69"/>
        </w:rPr>
        <w:t xml:space="preserve"> </w:t>
      </w:r>
      <w:r w:rsidRPr="005466CB">
        <w:t>РФ,</w:t>
      </w:r>
      <w:r w:rsidRPr="005466CB">
        <w:rPr>
          <w:spacing w:val="68"/>
        </w:rPr>
        <w:t xml:space="preserve"> </w:t>
      </w:r>
      <w:r w:rsidRPr="005466CB">
        <w:t>законом</w:t>
      </w:r>
      <w:r w:rsidRPr="005466CB">
        <w:rPr>
          <w:spacing w:val="66"/>
        </w:rPr>
        <w:t xml:space="preserve"> </w:t>
      </w:r>
      <w:r w:rsidRPr="005466CB">
        <w:t>РФ</w:t>
      </w:r>
      <w:r w:rsidRPr="005466CB">
        <w:rPr>
          <w:spacing w:val="68"/>
        </w:rPr>
        <w:t xml:space="preserve"> </w:t>
      </w:r>
      <w:r w:rsidRPr="005466CB">
        <w:t>«Основы</w:t>
      </w:r>
      <w:r w:rsidRPr="005466CB">
        <w:rPr>
          <w:spacing w:val="69"/>
        </w:rPr>
        <w:t xml:space="preserve"> </w:t>
      </w:r>
      <w:r w:rsidRPr="005466CB">
        <w:t>законодательства</w:t>
      </w:r>
      <w:r w:rsidRPr="005466CB">
        <w:rPr>
          <w:spacing w:val="68"/>
        </w:rPr>
        <w:t xml:space="preserve"> </w:t>
      </w:r>
      <w:r w:rsidRPr="005466CB">
        <w:t>РФ</w:t>
      </w:r>
      <w:r w:rsidRPr="005466CB">
        <w:rPr>
          <w:spacing w:val="65"/>
        </w:rPr>
        <w:t xml:space="preserve"> </w:t>
      </w:r>
      <w:r w:rsidR="009675C4">
        <w:rPr>
          <w:spacing w:val="65"/>
        </w:rPr>
        <w:t>о</w:t>
      </w:r>
    </w:p>
    <w:p w:rsidR="009675C4" w:rsidRDefault="009675C4" w:rsidP="00042574">
      <w:pPr>
        <w:pStyle w:val="a3"/>
        <w:ind w:left="0" w:right="270" w:firstLine="707"/>
        <w:rPr>
          <w:spacing w:val="65"/>
        </w:rPr>
      </w:pPr>
    </w:p>
    <w:p w:rsidR="009675C4" w:rsidRDefault="009675C4" w:rsidP="00042574">
      <w:pPr>
        <w:pStyle w:val="a3"/>
        <w:ind w:left="0" w:right="270" w:firstLine="707"/>
        <w:rPr>
          <w:spacing w:val="65"/>
        </w:rPr>
      </w:pPr>
    </w:p>
    <w:p w:rsidR="009675C4" w:rsidRDefault="009675C4" w:rsidP="00042574">
      <w:pPr>
        <w:pStyle w:val="a3"/>
        <w:ind w:left="0" w:right="270" w:firstLine="707"/>
      </w:pPr>
    </w:p>
    <w:p w:rsidR="009675C4" w:rsidRDefault="009675C4" w:rsidP="00042574">
      <w:pPr>
        <w:pStyle w:val="a3"/>
        <w:ind w:left="0" w:right="270" w:firstLine="707"/>
      </w:pPr>
    </w:p>
    <w:p w:rsidR="009675C4" w:rsidRPr="005466CB" w:rsidRDefault="009675C4" w:rsidP="00042574">
      <w:pPr>
        <w:pStyle w:val="a3"/>
        <w:ind w:left="0" w:right="270" w:firstLine="707"/>
      </w:pPr>
    </w:p>
    <w:p w:rsidR="00042574" w:rsidRPr="005466CB" w:rsidRDefault="00042574" w:rsidP="00042574">
      <w:pPr>
        <w:pStyle w:val="a3"/>
        <w:spacing w:before="74"/>
        <w:ind w:left="0" w:right="265"/>
      </w:pPr>
      <w:r w:rsidRPr="005466CB">
        <w:lastRenderedPageBreak/>
        <w:t>культуре»,</w:t>
      </w:r>
      <w:r w:rsidRPr="005466CB">
        <w:rPr>
          <w:spacing w:val="1"/>
        </w:rPr>
        <w:t xml:space="preserve"> </w:t>
      </w:r>
      <w:r w:rsidRPr="005466CB">
        <w:t>законом</w:t>
      </w:r>
      <w:r w:rsidRPr="005466CB">
        <w:rPr>
          <w:spacing w:val="1"/>
        </w:rPr>
        <w:t xml:space="preserve"> </w:t>
      </w:r>
      <w:r w:rsidRPr="005466CB">
        <w:t>«Об</w:t>
      </w:r>
      <w:r w:rsidRPr="005466CB">
        <w:rPr>
          <w:spacing w:val="1"/>
        </w:rPr>
        <w:t xml:space="preserve"> </w:t>
      </w:r>
      <w:r w:rsidRPr="005466CB">
        <w:t>образовании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Российской</w:t>
      </w:r>
      <w:r w:rsidRPr="005466CB">
        <w:rPr>
          <w:spacing w:val="1"/>
        </w:rPr>
        <w:t xml:space="preserve"> </w:t>
      </w:r>
      <w:r w:rsidRPr="005466CB">
        <w:t>Федерации»,</w:t>
      </w:r>
      <w:r w:rsidRPr="005466CB">
        <w:rPr>
          <w:spacing w:val="1"/>
        </w:rPr>
        <w:t xml:space="preserve"> </w:t>
      </w:r>
      <w:r w:rsidRPr="005466CB">
        <w:t>иными</w:t>
      </w:r>
      <w:r w:rsidRPr="005466CB">
        <w:rPr>
          <w:spacing w:val="1"/>
        </w:rPr>
        <w:t xml:space="preserve"> </w:t>
      </w:r>
      <w:r w:rsidRPr="005466CB">
        <w:t>фед</w:t>
      </w:r>
      <w:r w:rsidRPr="005466CB">
        <w:t>е</w:t>
      </w:r>
      <w:r w:rsidRPr="005466CB">
        <w:t>ральными законами, Указами и Распоряжениями Президента РФ, актами</w:t>
      </w:r>
      <w:r w:rsidRPr="005466CB">
        <w:rPr>
          <w:spacing w:val="-67"/>
        </w:rPr>
        <w:t xml:space="preserve"> </w:t>
      </w:r>
      <w:r w:rsidRPr="005466CB">
        <w:t>фед</w:t>
      </w:r>
      <w:r w:rsidRPr="005466CB">
        <w:t>е</w:t>
      </w:r>
      <w:r w:rsidRPr="005466CB">
        <w:t>ральных</w:t>
      </w:r>
      <w:r w:rsidRPr="005466CB">
        <w:rPr>
          <w:spacing w:val="1"/>
        </w:rPr>
        <w:t xml:space="preserve"> </w:t>
      </w:r>
      <w:r w:rsidRPr="005466CB">
        <w:t>органов</w:t>
      </w:r>
      <w:r w:rsidRPr="005466CB">
        <w:rPr>
          <w:spacing w:val="1"/>
        </w:rPr>
        <w:t xml:space="preserve"> </w:t>
      </w:r>
      <w:r w:rsidRPr="005466CB">
        <w:t>исполнительной</w:t>
      </w:r>
      <w:r w:rsidRPr="005466CB">
        <w:rPr>
          <w:spacing w:val="1"/>
        </w:rPr>
        <w:t xml:space="preserve"> </w:t>
      </w:r>
      <w:r w:rsidRPr="005466CB">
        <w:t>власти,</w:t>
      </w:r>
      <w:r w:rsidRPr="005466CB">
        <w:rPr>
          <w:spacing w:val="1"/>
        </w:rPr>
        <w:t xml:space="preserve"> </w:t>
      </w:r>
      <w:r w:rsidRPr="005466CB">
        <w:t>нормативными</w:t>
      </w:r>
      <w:r w:rsidRPr="005466CB">
        <w:rPr>
          <w:spacing w:val="1"/>
        </w:rPr>
        <w:t xml:space="preserve"> </w:t>
      </w:r>
      <w:r w:rsidRPr="005466CB">
        <w:t>правовыми</w:t>
      </w:r>
      <w:r w:rsidRPr="005466CB">
        <w:rPr>
          <w:spacing w:val="1"/>
        </w:rPr>
        <w:t xml:space="preserve"> </w:t>
      </w:r>
      <w:r w:rsidRPr="005466CB">
        <w:t>актами</w:t>
      </w:r>
      <w:r w:rsidRPr="005466CB">
        <w:rPr>
          <w:spacing w:val="1"/>
        </w:rPr>
        <w:t xml:space="preserve"> </w:t>
      </w:r>
      <w:r w:rsidRPr="005466CB">
        <w:t>Пермского</w:t>
      </w:r>
      <w:r w:rsidRPr="005466CB">
        <w:rPr>
          <w:spacing w:val="1"/>
        </w:rPr>
        <w:t xml:space="preserve"> </w:t>
      </w:r>
      <w:r w:rsidRPr="005466CB">
        <w:t>края,</w:t>
      </w:r>
      <w:r w:rsidRPr="005466CB">
        <w:rPr>
          <w:spacing w:val="1"/>
        </w:rPr>
        <w:t xml:space="preserve"> </w:t>
      </w:r>
      <w:r w:rsidRPr="005466CB">
        <w:t>нормативными</w:t>
      </w:r>
      <w:r w:rsidRPr="005466CB">
        <w:rPr>
          <w:spacing w:val="1"/>
        </w:rPr>
        <w:t xml:space="preserve"> </w:t>
      </w:r>
      <w:r w:rsidRPr="005466CB">
        <w:t>правовыми</w:t>
      </w:r>
      <w:r w:rsidRPr="005466CB">
        <w:rPr>
          <w:spacing w:val="1"/>
        </w:rPr>
        <w:t xml:space="preserve"> </w:t>
      </w:r>
      <w:r w:rsidRPr="005466CB">
        <w:t>актами</w:t>
      </w:r>
      <w:r w:rsidRPr="005466CB">
        <w:rPr>
          <w:spacing w:val="1"/>
        </w:rPr>
        <w:t xml:space="preserve"> </w:t>
      </w:r>
      <w:r w:rsidRPr="005466CB">
        <w:t>Соликамского</w:t>
      </w:r>
      <w:r w:rsidRPr="005466CB">
        <w:rPr>
          <w:spacing w:val="1"/>
        </w:rPr>
        <w:t xml:space="preserve"> </w:t>
      </w:r>
      <w:r w:rsidRPr="005466CB">
        <w:t>городского</w:t>
      </w:r>
      <w:r w:rsidRPr="005466CB">
        <w:rPr>
          <w:spacing w:val="-1"/>
        </w:rPr>
        <w:t xml:space="preserve"> </w:t>
      </w:r>
      <w:r w:rsidRPr="005466CB">
        <w:t>округа,</w:t>
      </w:r>
      <w:r w:rsidRPr="005466CB">
        <w:rPr>
          <w:spacing w:val="-5"/>
        </w:rPr>
        <w:t xml:space="preserve"> </w:t>
      </w:r>
      <w:r w:rsidRPr="005466CB">
        <w:t>приказами</w:t>
      </w:r>
      <w:r w:rsidRPr="005466CB">
        <w:rPr>
          <w:spacing w:val="-3"/>
        </w:rPr>
        <w:t xml:space="preserve"> </w:t>
      </w:r>
      <w:r w:rsidRPr="005466CB">
        <w:t>и</w:t>
      </w:r>
      <w:r w:rsidRPr="005466CB">
        <w:rPr>
          <w:spacing w:val="-1"/>
        </w:rPr>
        <w:t xml:space="preserve"> </w:t>
      </w:r>
      <w:r w:rsidRPr="005466CB">
        <w:t>распоряжениями</w:t>
      </w:r>
      <w:r w:rsidRPr="005466CB">
        <w:rPr>
          <w:spacing w:val="-1"/>
        </w:rPr>
        <w:t xml:space="preserve"> </w:t>
      </w:r>
      <w:r w:rsidRPr="005466CB">
        <w:t>Учредителя</w:t>
      </w:r>
      <w:r w:rsidRPr="005466CB">
        <w:rPr>
          <w:spacing w:val="-1"/>
        </w:rPr>
        <w:t xml:space="preserve"> </w:t>
      </w:r>
      <w:r w:rsidRPr="005466CB">
        <w:t>и</w:t>
      </w:r>
      <w:r w:rsidRPr="005466CB">
        <w:rPr>
          <w:spacing w:val="-1"/>
        </w:rPr>
        <w:t xml:space="preserve"> </w:t>
      </w:r>
      <w:r w:rsidRPr="005466CB">
        <w:t>Уставом.</w:t>
      </w:r>
    </w:p>
    <w:p w:rsidR="00042574" w:rsidRPr="005466CB" w:rsidRDefault="00042574" w:rsidP="00042574">
      <w:pPr>
        <w:pStyle w:val="a3"/>
        <w:spacing w:before="1"/>
        <w:ind w:right="266" w:firstLine="707"/>
      </w:pPr>
      <w:r w:rsidRPr="005466CB">
        <w:t>Учреждение</w:t>
      </w:r>
      <w:r w:rsidRPr="005466CB">
        <w:rPr>
          <w:spacing w:val="1"/>
        </w:rPr>
        <w:t xml:space="preserve"> </w:t>
      </w:r>
      <w:r w:rsidRPr="005466CB">
        <w:t>имеет</w:t>
      </w:r>
      <w:r w:rsidRPr="005466CB">
        <w:rPr>
          <w:spacing w:val="1"/>
        </w:rPr>
        <w:t xml:space="preserve"> </w:t>
      </w:r>
      <w:r w:rsidRPr="005466CB">
        <w:t>лицензию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proofErr w:type="gramStart"/>
      <w:r w:rsidRPr="005466CB">
        <w:t>право</w:t>
      </w:r>
      <w:r w:rsidRPr="005466CB">
        <w:rPr>
          <w:spacing w:val="1"/>
        </w:rPr>
        <w:t xml:space="preserve"> </w:t>
      </w:r>
      <w:r w:rsidRPr="005466CB">
        <w:t>ведения</w:t>
      </w:r>
      <w:proofErr w:type="gramEnd"/>
      <w:r w:rsidRPr="005466CB">
        <w:rPr>
          <w:spacing w:val="1"/>
        </w:rPr>
        <w:t xml:space="preserve"> </w:t>
      </w:r>
      <w:r w:rsidRPr="005466CB">
        <w:t>образовательной</w:t>
      </w:r>
      <w:r w:rsidRPr="005466CB">
        <w:rPr>
          <w:spacing w:val="1"/>
        </w:rPr>
        <w:t xml:space="preserve"> </w:t>
      </w:r>
      <w:r w:rsidRPr="005466CB">
        <w:t>де</w:t>
      </w:r>
      <w:r w:rsidRPr="005466CB">
        <w:t>я</w:t>
      </w:r>
      <w:r w:rsidRPr="005466CB">
        <w:t>тельности.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543"/>
        <w:gridCol w:w="5103"/>
      </w:tblGrid>
      <w:tr w:rsidR="00042574" w:rsidRPr="005466CB" w:rsidTr="009675C4">
        <w:trPr>
          <w:trHeight w:val="10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Перечень сведений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042574" w:rsidRPr="005466CB" w:rsidRDefault="00042574" w:rsidP="00042574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(площадь.</w:t>
            </w:r>
            <w:proofErr w:type="gramEnd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Документ)</w:t>
            </w:r>
            <w:proofErr w:type="gramEnd"/>
          </w:p>
        </w:tc>
      </w:tr>
      <w:tr w:rsidR="00042574" w:rsidRPr="005466CB" w:rsidTr="009675C4">
        <w:trPr>
          <w:trHeight w:val="8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Год образования учрежд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042574" w:rsidRPr="005466CB" w:rsidRDefault="00042574" w:rsidP="00042574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(дата празднования юб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лея)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1981 г.</w:t>
            </w:r>
          </w:p>
        </w:tc>
      </w:tr>
      <w:tr w:rsidR="00042574" w:rsidRPr="005466CB" w:rsidTr="009675C4">
        <w:trPr>
          <w:trHeight w:val="20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Здание:</w:t>
            </w:r>
          </w:p>
          <w:p w:rsidR="00042574" w:rsidRPr="005466CB" w:rsidRDefault="00042574" w:rsidP="00042574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-площадь</w:t>
            </w:r>
          </w:p>
          <w:p w:rsidR="00042574" w:rsidRPr="005466CB" w:rsidRDefault="00042574" w:rsidP="00042574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-вид права</w:t>
            </w:r>
          </w:p>
          <w:p w:rsidR="00042574" w:rsidRPr="005466CB" w:rsidRDefault="00042574" w:rsidP="00042574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-документ, его № и дата выдачи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74" w:rsidRPr="005466CB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945,2</w:t>
            </w:r>
          </w:p>
          <w:p w:rsidR="00042574" w:rsidRPr="005466CB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  <w:p w:rsidR="00042574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Договор № 238 от 05.10.20</w:t>
            </w:r>
            <w:r w:rsidR="009675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  <w:p w:rsidR="009675C4" w:rsidRPr="005466CB" w:rsidRDefault="009675C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гос. Рег. права 59-БГ №61229 от 29.10.2012 г.</w:t>
            </w:r>
          </w:p>
        </w:tc>
      </w:tr>
      <w:tr w:rsidR="00042574" w:rsidRPr="005466CB" w:rsidTr="009675C4">
        <w:trPr>
          <w:trHeight w:val="18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Земельный участок:</w:t>
            </w:r>
          </w:p>
          <w:p w:rsidR="00042574" w:rsidRPr="005466CB" w:rsidRDefault="00042574" w:rsidP="00042574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-размер</w:t>
            </w:r>
          </w:p>
          <w:p w:rsidR="00042574" w:rsidRPr="005466CB" w:rsidRDefault="00042574" w:rsidP="00042574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-документ, его № и дата выдачи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74" w:rsidRPr="005466CB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3 470 м.</w:t>
            </w:r>
          </w:p>
          <w:p w:rsidR="00042574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Свидетельство № 010158 от 11.01.2007 г.</w:t>
            </w:r>
          </w:p>
          <w:p w:rsidR="009675C4" w:rsidRPr="005466CB" w:rsidRDefault="009675C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гос. Рег. права 59-БД №258459 от 19.05.2014 г.</w:t>
            </w:r>
          </w:p>
        </w:tc>
      </w:tr>
      <w:tr w:rsidR="00042574" w:rsidRPr="005466CB" w:rsidTr="009675C4">
        <w:trPr>
          <w:trHeight w:val="1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9675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Свидетельство госуда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ственной аккредитации №</w:t>
            </w:r>
          </w:p>
          <w:p w:rsidR="00042574" w:rsidRPr="005466CB" w:rsidRDefault="00042574" w:rsidP="009675C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Срок действия, категория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 xml:space="preserve">  017885</w:t>
            </w:r>
          </w:p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14.05.2013</w:t>
            </w:r>
          </w:p>
        </w:tc>
      </w:tr>
    </w:tbl>
    <w:p w:rsidR="006B411C" w:rsidRDefault="006B411C" w:rsidP="006B411C">
      <w:pPr>
        <w:pStyle w:val="a3"/>
        <w:spacing w:line="322" w:lineRule="exact"/>
        <w:ind w:left="950"/>
      </w:pPr>
      <w:r>
        <w:t>Муниципальное</w:t>
      </w:r>
      <w:r>
        <w:rPr>
          <w:spacing w:val="15"/>
        </w:rPr>
        <w:t xml:space="preserve"> </w:t>
      </w:r>
      <w:r>
        <w:t>бюджетное</w:t>
      </w:r>
      <w:r>
        <w:rPr>
          <w:spacing w:val="14"/>
        </w:rPr>
        <w:t xml:space="preserve"> </w:t>
      </w:r>
      <w:r>
        <w:t>учреждение</w:t>
      </w:r>
      <w:r>
        <w:rPr>
          <w:spacing w:val="17"/>
        </w:rPr>
        <w:t xml:space="preserve"> </w:t>
      </w:r>
      <w:r>
        <w:t>дополнительного</w:t>
      </w:r>
      <w:r>
        <w:rPr>
          <w:spacing w:val="15"/>
        </w:rPr>
        <w:t xml:space="preserve"> </w:t>
      </w:r>
      <w:r>
        <w:t>образования</w:t>
      </w:r>
    </w:p>
    <w:p w:rsidR="006B411C" w:rsidRDefault="006B411C" w:rsidP="006B411C">
      <w:pPr>
        <w:pStyle w:val="a3"/>
        <w:ind w:left="0" w:right="267"/>
      </w:pPr>
      <w:r>
        <w:t>«Детская</w:t>
      </w:r>
      <w:r>
        <w:rPr>
          <w:spacing w:val="1"/>
        </w:rPr>
        <w:t xml:space="preserve"> художественная </w:t>
      </w:r>
      <w:r>
        <w:t>школа»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юж</w:t>
      </w:r>
      <w:r>
        <w:t>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Соликамска. В микрорайоне школы находятся средняя общеобразовательная</w:t>
      </w:r>
      <w:r>
        <w:rPr>
          <w:spacing w:val="1"/>
        </w:rPr>
        <w:t xml:space="preserve"> гимназия № 2</w:t>
      </w:r>
      <w:r>
        <w:t>, 4 школа, детский сад, позволяющие ориентировать воспитательную систему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6B411C" w:rsidRDefault="006B411C" w:rsidP="006B411C">
      <w:pPr>
        <w:pStyle w:val="a3"/>
        <w:ind w:left="0" w:right="267"/>
      </w:pPr>
    </w:p>
    <w:p w:rsidR="00042574" w:rsidRPr="005466CB" w:rsidRDefault="00042574" w:rsidP="00042574">
      <w:pPr>
        <w:pStyle w:val="11"/>
        <w:numPr>
          <w:ilvl w:val="1"/>
          <w:numId w:val="17"/>
        </w:numPr>
        <w:tabs>
          <w:tab w:val="left" w:pos="3195"/>
        </w:tabs>
        <w:spacing w:before="1"/>
        <w:ind w:left="3194" w:hanging="282"/>
        <w:jc w:val="both"/>
      </w:pPr>
      <w:r w:rsidRPr="005466CB">
        <w:t>Система</w:t>
      </w:r>
      <w:r w:rsidRPr="005466CB">
        <w:rPr>
          <w:spacing w:val="-2"/>
        </w:rPr>
        <w:t xml:space="preserve"> </w:t>
      </w:r>
      <w:r w:rsidRPr="005466CB">
        <w:t>управления</w:t>
      </w:r>
      <w:r w:rsidRPr="005466CB">
        <w:rPr>
          <w:spacing w:val="-5"/>
        </w:rPr>
        <w:t xml:space="preserve"> </w:t>
      </w:r>
      <w:r w:rsidRPr="005466CB">
        <w:t>школой</w:t>
      </w:r>
    </w:p>
    <w:p w:rsidR="00042574" w:rsidRDefault="00042574" w:rsidP="00042574">
      <w:pPr>
        <w:pStyle w:val="a3"/>
        <w:spacing w:before="45" w:line="268" w:lineRule="auto"/>
        <w:ind w:left="0" w:right="312" w:firstLine="707"/>
      </w:pPr>
      <w:r w:rsidRPr="005466CB">
        <w:t>Управление</w:t>
      </w:r>
      <w:r w:rsidRPr="005466CB">
        <w:rPr>
          <w:spacing w:val="1"/>
        </w:rPr>
        <w:t xml:space="preserve"> </w:t>
      </w:r>
      <w:r w:rsidRPr="005466CB">
        <w:t>ДХШ</w:t>
      </w:r>
      <w:r w:rsidRPr="005466CB">
        <w:rPr>
          <w:spacing w:val="1"/>
        </w:rPr>
        <w:t xml:space="preserve"> </w:t>
      </w:r>
      <w:r w:rsidRPr="005466CB">
        <w:t>осуществляется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соответствии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законодательством Российской Федерации, на основе сочетания принципов</w:t>
      </w:r>
      <w:r w:rsidRPr="005466CB">
        <w:rPr>
          <w:spacing w:val="1"/>
        </w:rPr>
        <w:t xml:space="preserve"> </w:t>
      </w:r>
      <w:r w:rsidRPr="005466CB">
        <w:t>единоначалия и ко</w:t>
      </w:r>
      <w:r w:rsidRPr="005466CB">
        <w:t>л</w:t>
      </w:r>
      <w:r w:rsidRPr="005466CB">
        <w:t>легиальности. Единоличным исполнительным органом</w:t>
      </w:r>
      <w:r w:rsidRPr="005466CB">
        <w:rPr>
          <w:spacing w:val="1"/>
        </w:rPr>
        <w:t xml:space="preserve"> </w:t>
      </w:r>
      <w:r w:rsidRPr="005466CB">
        <w:t>Организации</w:t>
      </w:r>
      <w:r w:rsidRPr="005466CB">
        <w:rPr>
          <w:spacing w:val="1"/>
        </w:rPr>
        <w:t xml:space="preserve"> </w:t>
      </w:r>
      <w:r w:rsidRPr="005466CB">
        <w:t>является</w:t>
      </w:r>
      <w:r w:rsidRPr="005466CB">
        <w:rPr>
          <w:spacing w:val="1"/>
        </w:rPr>
        <w:t xml:space="preserve"> </w:t>
      </w:r>
      <w:r w:rsidRPr="005466CB">
        <w:t>Директор,</w:t>
      </w:r>
      <w:r w:rsidRPr="005466CB">
        <w:rPr>
          <w:spacing w:val="1"/>
        </w:rPr>
        <w:t xml:space="preserve"> </w:t>
      </w:r>
      <w:r w:rsidRPr="005466CB">
        <w:t>назначаемый</w:t>
      </w:r>
      <w:r w:rsidRPr="005466CB">
        <w:rPr>
          <w:spacing w:val="1"/>
        </w:rPr>
        <w:t xml:space="preserve"> </w:t>
      </w:r>
      <w:r w:rsidRPr="005466CB">
        <w:t>Учредителем,</w:t>
      </w:r>
      <w:r w:rsidRPr="005466CB">
        <w:rPr>
          <w:spacing w:val="1"/>
        </w:rPr>
        <w:t xml:space="preserve"> </w:t>
      </w:r>
      <w:r w:rsidRPr="005466CB">
        <w:t>который</w:t>
      </w:r>
      <w:r w:rsidRPr="005466CB">
        <w:rPr>
          <w:spacing w:val="1"/>
        </w:rPr>
        <w:t xml:space="preserve"> </w:t>
      </w:r>
      <w:r w:rsidRPr="005466CB">
        <w:t>осуществляет</w:t>
      </w:r>
      <w:r w:rsidRPr="005466CB">
        <w:rPr>
          <w:spacing w:val="-1"/>
        </w:rPr>
        <w:t xml:space="preserve"> </w:t>
      </w:r>
      <w:r w:rsidRPr="005466CB">
        <w:t>текущее</w:t>
      </w:r>
      <w:r w:rsidRPr="005466CB">
        <w:rPr>
          <w:spacing w:val="-1"/>
        </w:rPr>
        <w:t xml:space="preserve"> </w:t>
      </w:r>
      <w:r w:rsidRPr="005466CB">
        <w:t>рук</w:t>
      </w:r>
      <w:r w:rsidRPr="005466CB">
        <w:t>о</w:t>
      </w:r>
      <w:r w:rsidRPr="005466CB">
        <w:t>водство деятельностью</w:t>
      </w:r>
      <w:r w:rsidRPr="005466CB">
        <w:rPr>
          <w:spacing w:val="-2"/>
        </w:rPr>
        <w:t xml:space="preserve"> </w:t>
      </w:r>
      <w:r w:rsidRPr="005466CB">
        <w:t>Организации.</w:t>
      </w:r>
    </w:p>
    <w:p w:rsidR="009675C4" w:rsidRDefault="009675C4" w:rsidP="00042574">
      <w:pPr>
        <w:pStyle w:val="a3"/>
        <w:spacing w:before="45" w:line="268" w:lineRule="auto"/>
        <w:ind w:left="0" w:right="312" w:firstLine="707"/>
      </w:pPr>
    </w:p>
    <w:p w:rsidR="009675C4" w:rsidRDefault="009675C4" w:rsidP="00042574">
      <w:pPr>
        <w:pStyle w:val="a3"/>
        <w:spacing w:before="45" w:line="268" w:lineRule="auto"/>
        <w:ind w:left="0" w:right="312" w:firstLine="707"/>
      </w:pPr>
    </w:p>
    <w:p w:rsidR="0094473C" w:rsidRPr="005466CB" w:rsidRDefault="0094473C" w:rsidP="00042574">
      <w:pPr>
        <w:pStyle w:val="a3"/>
        <w:spacing w:before="45" w:line="268" w:lineRule="auto"/>
        <w:ind w:left="0" w:right="312" w:firstLine="707"/>
      </w:pPr>
      <w:r>
        <w:lastRenderedPageBreak/>
        <w:t>Структура управления Школой</w:t>
      </w:r>
      <w:r w:rsidR="0061050D">
        <w:t xml:space="preserve"> включает в себя как взаимоотношения по должностным обязанностям работников МБУДО «Детская художественная школа», так и формы  коллегиального управления. Формой самоуправления Школы является Педагогический совет. Порядок формирования органа сам</w:t>
      </w:r>
      <w:r w:rsidR="0061050D">
        <w:t>о</w:t>
      </w:r>
      <w:r w:rsidR="0061050D">
        <w:t>управления, его компетенция и порядок организации деятельности определяе</w:t>
      </w:r>
      <w:r w:rsidR="0061050D">
        <w:t>т</w:t>
      </w:r>
      <w:r w:rsidR="0061050D">
        <w:t>ся соответствующим локальным актом.</w:t>
      </w:r>
    </w:p>
    <w:p w:rsidR="006B411C" w:rsidRPr="0061050D" w:rsidRDefault="006B411C" w:rsidP="00042574">
      <w:pPr>
        <w:pStyle w:val="11"/>
        <w:spacing w:before="89" w:line="276" w:lineRule="auto"/>
        <w:ind w:left="2426" w:right="1755" w:firstLine="0"/>
        <w:jc w:val="left"/>
      </w:pPr>
    </w:p>
    <w:p w:rsidR="00042574" w:rsidRPr="005466CB" w:rsidRDefault="0005216D" w:rsidP="00042574">
      <w:pPr>
        <w:pStyle w:val="a3"/>
        <w:spacing w:before="10"/>
        <w:ind w:left="0"/>
        <w:jc w:val="left"/>
        <w:rPr>
          <w:b/>
        </w:rPr>
      </w:pPr>
      <w:r w:rsidRPr="0005216D">
        <w:rPr>
          <w:b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85pt;height:5in" o:ole="">
            <v:imagedata r:id="rId9" o:title=""/>
          </v:shape>
          <o:OLEObject Type="Embed" ProgID="Acrobat.Document.DC" ShapeID="_x0000_i1025" DrawAspect="Content" ObjectID="_1711263179" r:id="rId10"/>
        </w:object>
      </w:r>
    </w:p>
    <w:p w:rsidR="0061050D" w:rsidRDefault="0061050D" w:rsidP="0061050D">
      <w:pPr>
        <w:pStyle w:val="a3"/>
        <w:spacing w:before="2"/>
        <w:ind w:left="0"/>
        <w:jc w:val="left"/>
        <w:rPr>
          <w:b/>
        </w:rPr>
      </w:pPr>
    </w:p>
    <w:p w:rsidR="00641553" w:rsidRDefault="00641553" w:rsidP="0061050D">
      <w:pPr>
        <w:pStyle w:val="a3"/>
        <w:spacing w:before="2"/>
        <w:ind w:left="0"/>
        <w:jc w:val="left"/>
        <w:rPr>
          <w:b/>
        </w:rPr>
      </w:pPr>
    </w:p>
    <w:p w:rsidR="0061050D" w:rsidRDefault="0061050D" w:rsidP="0061050D">
      <w:pPr>
        <w:pStyle w:val="a3"/>
        <w:spacing w:before="2"/>
        <w:ind w:left="0" w:firstLine="698"/>
        <w:jc w:val="left"/>
      </w:pPr>
      <w:r>
        <w:t>Методическая деятельность педагогического состава направляется метод</w:t>
      </w:r>
      <w:r>
        <w:t>и</w:t>
      </w:r>
      <w:r>
        <w:t>ческим объединением</w:t>
      </w:r>
      <w:r w:rsidR="0005216D">
        <w:t xml:space="preserve"> школы</w:t>
      </w:r>
      <w:r>
        <w:t>. Оно обеспечивает разработку и обновление пр</w:t>
      </w:r>
      <w:r>
        <w:t>о</w:t>
      </w:r>
      <w:r>
        <w:t>граммно-методического обеспечения, обновление содержания образования, п</w:t>
      </w:r>
      <w:r>
        <w:t>о</w:t>
      </w:r>
      <w:r>
        <w:t>вышение методического и профессионального мастерства, повышение професс</w:t>
      </w:r>
      <w:r>
        <w:t>и</w:t>
      </w:r>
      <w:r>
        <w:t>ональных компетенций в целях реализации современных требований к обучению и воспитанию учащихся.</w:t>
      </w:r>
      <w:r w:rsidR="00641553">
        <w:t xml:space="preserve"> </w:t>
      </w:r>
      <w:proofErr w:type="gramStart"/>
      <w:r w:rsidR="00641553">
        <w:t>Заведующий</w:t>
      </w:r>
      <w:proofErr w:type="gramEnd"/>
      <w:r w:rsidR="00641553">
        <w:t xml:space="preserve"> методического объединения подчиняется заместителю директора (УВР).</w:t>
      </w:r>
    </w:p>
    <w:p w:rsidR="00641553" w:rsidRDefault="00641553" w:rsidP="0061050D">
      <w:pPr>
        <w:pStyle w:val="a3"/>
        <w:spacing w:before="2"/>
        <w:ind w:left="0" w:firstLine="698"/>
        <w:jc w:val="left"/>
      </w:pPr>
      <w:r>
        <w:t>Преподавательский состав формируется в соответствии со штатным расп</w:t>
      </w:r>
      <w:r>
        <w:t>и</w:t>
      </w:r>
      <w:r>
        <w:t>санием и тарификацией.</w:t>
      </w:r>
    </w:p>
    <w:p w:rsidR="00641553" w:rsidRDefault="00641553" w:rsidP="0061050D">
      <w:pPr>
        <w:pStyle w:val="a3"/>
        <w:spacing w:before="2"/>
        <w:ind w:left="0" w:firstLine="698"/>
        <w:jc w:val="left"/>
      </w:pPr>
      <w:r>
        <w:t>Школа работает по согласованному и утвержденному на учебный год плану работы в соответствии с утвержденным учебным графиком.</w:t>
      </w:r>
    </w:p>
    <w:p w:rsidR="00641553" w:rsidRPr="0061050D" w:rsidRDefault="00641553" w:rsidP="0061050D">
      <w:pPr>
        <w:pStyle w:val="a3"/>
        <w:spacing w:before="2"/>
        <w:ind w:left="0" w:firstLine="698"/>
        <w:jc w:val="left"/>
      </w:pPr>
      <w:r>
        <w:t>В школе разработаны внутренние локальные акты (положения, инструкции, приказы и т.д.)</w:t>
      </w:r>
    </w:p>
    <w:p w:rsidR="00042574" w:rsidRPr="005466CB" w:rsidRDefault="00042574" w:rsidP="00042574">
      <w:pPr>
        <w:pStyle w:val="a3"/>
        <w:spacing w:before="4" w:line="268" w:lineRule="auto"/>
        <w:ind w:left="0" w:right="310" w:firstLine="698"/>
      </w:pPr>
      <w:r w:rsidRPr="005466CB">
        <w:t>Вывод:</w:t>
      </w:r>
      <w:r w:rsidRPr="005466CB">
        <w:rPr>
          <w:spacing w:val="1"/>
        </w:rPr>
        <w:t xml:space="preserve"> </w:t>
      </w:r>
      <w:r w:rsidRPr="005466CB">
        <w:t>анализ</w:t>
      </w:r>
      <w:r w:rsidRPr="005466CB">
        <w:rPr>
          <w:spacing w:val="1"/>
        </w:rPr>
        <w:t xml:space="preserve"> </w:t>
      </w:r>
      <w:r w:rsidRPr="005466CB">
        <w:t>системы</w:t>
      </w:r>
      <w:r w:rsidRPr="005466CB">
        <w:rPr>
          <w:spacing w:val="1"/>
        </w:rPr>
        <w:t xml:space="preserve"> </w:t>
      </w:r>
      <w:r w:rsidRPr="005466CB">
        <w:t>управления</w:t>
      </w:r>
      <w:r w:rsidRPr="005466CB">
        <w:rPr>
          <w:spacing w:val="1"/>
        </w:rPr>
        <w:t xml:space="preserve"> </w:t>
      </w:r>
      <w:r w:rsidRPr="005466CB">
        <w:t>ДХШ</w:t>
      </w:r>
      <w:r w:rsidRPr="005466CB">
        <w:rPr>
          <w:spacing w:val="1"/>
        </w:rPr>
        <w:t xml:space="preserve"> </w:t>
      </w:r>
      <w:r w:rsidRPr="005466CB">
        <w:t>показал,</w:t>
      </w:r>
      <w:r w:rsidRPr="005466CB">
        <w:rPr>
          <w:spacing w:val="1"/>
        </w:rPr>
        <w:t xml:space="preserve"> </w:t>
      </w:r>
      <w:r w:rsidRPr="005466CB">
        <w:t>что</w:t>
      </w:r>
      <w:r w:rsidRPr="005466CB">
        <w:rPr>
          <w:spacing w:val="1"/>
        </w:rPr>
        <w:t xml:space="preserve"> </w:t>
      </w:r>
      <w:r w:rsidRPr="005466CB">
        <w:t>она</w:t>
      </w:r>
      <w:r w:rsidRPr="005466CB">
        <w:rPr>
          <w:spacing w:val="1"/>
        </w:rPr>
        <w:t xml:space="preserve"> </w:t>
      </w:r>
      <w:r w:rsidRPr="005466CB">
        <w:t>сформирована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продолжает</w:t>
      </w:r>
      <w:r w:rsidRPr="005466CB">
        <w:rPr>
          <w:spacing w:val="1"/>
        </w:rPr>
        <w:t xml:space="preserve"> </w:t>
      </w:r>
      <w:r w:rsidRPr="005466CB">
        <w:t>совершенствоваться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соответствии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 xml:space="preserve">поставленными перед </w:t>
      </w:r>
      <w:r w:rsidRPr="005466CB">
        <w:lastRenderedPageBreak/>
        <w:t xml:space="preserve">Школой </w:t>
      </w:r>
      <w:r w:rsidR="00641553" w:rsidRPr="005466CB">
        <w:t>задачами,</w:t>
      </w:r>
      <w:r w:rsidRPr="005466CB">
        <w:t xml:space="preserve"> и обеспечивает функционирование</w:t>
      </w:r>
      <w:r w:rsidRPr="005466CB">
        <w:rPr>
          <w:spacing w:val="1"/>
        </w:rPr>
        <w:t xml:space="preserve"> </w:t>
      </w:r>
      <w:r w:rsidRPr="005466CB">
        <w:t>Школы</w:t>
      </w:r>
      <w:r w:rsidRPr="005466CB">
        <w:rPr>
          <w:spacing w:val="-1"/>
        </w:rPr>
        <w:t xml:space="preserve"> </w:t>
      </w:r>
      <w:r w:rsidRPr="005466CB">
        <w:t>в</w:t>
      </w:r>
      <w:r w:rsidRPr="005466CB">
        <w:rPr>
          <w:spacing w:val="-2"/>
        </w:rPr>
        <w:t xml:space="preserve"> </w:t>
      </w:r>
      <w:r w:rsidRPr="005466CB">
        <w:t>режиме</w:t>
      </w:r>
      <w:r w:rsidRPr="005466CB">
        <w:rPr>
          <w:spacing w:val="-3"/>
        </w:rPr>
        <w:t xml:space="preserve"> </w:t>
      </w:r>
      <w:r w:rsidRPr="005466CB">
        <w:t>разв</w:t>
      </w:r>
      <w:r w:rsidRPr="005466CB">
        <w:t>и</w:t>
      </w:r>
      <w:r w:rsidRPr="005466CB">
        <w:t>тия.</w:t>
      </w:r>
    </w:p>
    <w:p w:rsidR="00042574" w:rsidRPr="005466CB" w:rsidRDefault="00042574" w:rsidP="00042574">
      <w:pPr>
        <w:pStyle w:val="a3"/>
        <w:spacing w:before="9"/>
        <w:ind w:left="0"/>
        <w:jc w:val="left"/>
      </w:pPr>
    </w:p>
    <w:p w:rsidR="00042574" w:rsidRPr="005466CB" w:rsidRDefault="00042574" w:rsidP="00042574">
      <w:pPr>
        <w:pStyle w:val="11"/>
        <w:numPr>
          <w:ilvl w:val="0"/>
          <w:numId w:val="14"/>
        </w:numPr>
        <w:tabs>
          <w:tab w:val="left" w:pos="3061"/>
        </w:tabs>
        <w:ind w:hanging="282"/>
        <w:jc w:val="both"/>
      </w:pPr>
      <w:r w:rsidRPr="005466CB">
        <w:t>Образовательная</w:t>
      </w:r>
      <w:r w:rsidRPr="005466CB">
        <w:rPr>
          <w:spacing w:val="-7"/>
        </w:rPr>
        <w:t xml:space="preserve"> </w:t>
      </w:r>
      <w:r w:rsidRPr="005466CB">
        <w:t>деятельность</w:t>
      </w:r>
    </w:p>
    <w:p w:rsidR="00042574" w:rsidRPr="005466CB" w:rsidRDefault="00641553" w:rsidP="00042574">
      <w:pPr>
        <w:pStyle w:val="a3"/>
        <w:spacing w:before="43" w:line="268" w:lineRule="auto"/>
        <w:ind w:left="0" w:right="308" w:firstLine="683"/>
      </w:pPr>
      <w:proofErr w:type="gramStart"/>
      <w:r>
        <w:t>МБУДО  «</w:t>
      </w:r>
      <w:r w:rsidR="00042574" w:rsidRPr="005466CB">
        <w:t>Д</w:t>
      </w:r>
      <w:r>
        <w:t xml:space="preserve">етская художественная школа»  </w:t>
      </w:r>
      <w:r w:rsidR="00042574" w:rsidRPr="005466CB">
        <w:t xml:space="preserve"> на</w:t>
      </w:r>
      <w:r>
        <w:t xml:space="preserve"> </w:t>
      </w:r>
      <w:r w:rsidR="00042574" w:rsidRPr="005466CB">
        <w:t xml:space="preserve"> основании Лицензии № 59</w:t>
      </w:r>
      <w:r w:rsidR="0005216D">
        <w:t>Л01 №0003332 от 23.05.2016 г.</w:t>
      </w:r>
      <w:r w:rsidR="00042574" w:rsidRPr="005466CB">
        <w:t xml:space="preserve"> на осуществление образовательной деятел</w:t>
      </w:r>
      <w:r w:rsidR="00042574" w:rsidRPr="005466CB">
        <w:t>ь</w:t>
      </w:r>
      <w:r w:rsidR="00042574" w:rsidRPr="005466CB">
        <w:t>ности реализует дополнительные предпрофессиональные программы в</w:t>
      </w:r>
      <w:r w:rsidR="00042574" w:rsidRPr="005466CB">
        <w:rPr>
          <w:spacing w:val="1"/>
        </w:rPr>
        <w:t xml:space="preserve"> </w:t>
      </w:r>
      <w:r w:rsidR="00042574" w:rsidRPr="005466CB">
        <w:t>области искусств и дополнительные общеразвивающие программы в области</w:t>
      </w:r>
      <w:r w:rsidR="00042574" w:rsidRPr="005466CB">
        <w:rPr>
          <w:spacing w:val="-67"/>
        </w:rPr>
        <w:t xml:space="preserve"> </w:t>
      </w:r>
      <w:r w:rsidR="00042574" w:rsidRPr="005466CB">
        <w:t>искусств,</w:t>
      </w:r>
      <w:r w:rsidR="00042574" w:rsidRPr="005466CB">
        <w:rPr>
          <w:spacing w:val="1"/>
        </w:rPr>
        <w:t xml:space="preserve"> </w:t>
      </w:r>
      <w:r w:rsidR="00042574" w:rsidRPr="005466CB">
        <w:t>а</w:t>
      </w:r>
      <w:r w:rsidR="00042574" w:rsidRPr="005466CB">
        <w:rPr>
          <w:spacing w:val="1"/>
        </w:rPr>
        <w:t xml:space="preserve"> </w:t>
      </w:r>
      <w:r w:rsidR="00042574" w:rsidRPr="005466CB">
        <w:t>также</w:t>
      </w:r>
      <w:r w:rsidR="00042574" w:rsidRPr="005466CB">
        <w:rPr>
          <w:spacing w:val="1"/>
        </w:rPr>
        <w:t xml:space="preserve"> </w:t>
      </w:r>
      <w:r w:rsidR="00042574" w:rsidRPr="005466CB">
        <w:t>дополнительные</w:t>
      </w:r>
      <w:r w:rsidR="00042574" w:rsidRPr="005466CB">
        <w:rPr>
          <w:spacing w:val="1"/>
        </w:rPr>
        <w:t xml:space="preserve"> </w:t>
      </w:r>
      <w:r w:rsidR="00042574" w:rsidRPr="005466CB">
        <w:t>образовательные</w:t>
      </w:r>
      <w:r w:rsidR="00042574" w:rsidRPr="005466CB">
        <w:rPr>
          <w:spacing w:val="1"/>
        </w:rPr>
        <w:t xml:space="preserve"> </w:t>
      </w:r>
      <w:r w:rsidR="00042574" w:rsidRPr="005466CB">
        <w:t>программы</w:t>
      </w:r>
      <w:r w:rsidR="00042574" w:rsidRPr="005466CB">
        <w:rPr>
          <w:spacing w:val="1"/>
        </w:rPr>
        <w:t xml:space="preserve"> </w:t>
      </w:r>
      <w:r w:rsidR="00042574" w:rsidRPr="005466CB">
        <w:t>художественно-эстетической</w:t>
      </w:r>
      <w:r w:rsidR="00042574" w:rsidRPr="005466CB">
        <w:rPr>
          <w:spacing w:val="1"/>
        </w:rPr>
        <w:t xml:space="preserve"> </w:t>
      </w:r>
      <w:r w:rsidR="00042574" w:rsidRPr="005466CB">
        <w:t>направленности,</w:t>
      </w:r>
      <w:r w:rsidR="00042574" w:rsidRPr="005466CB">
        <w:rPr>
          <w:spacing w:val="1"/>
        </w:rPr>
        <w:t xml:space="preserve"> </w:t>
      </w:r>
      <w:r w:rsidR="00042574" w:rsidRPr="005466CB">
        <w:t>принятые</w:t>
      </w:r>
      <w:r w:rsidR="00042574" w:rsidRPr="005466CB">
        <w:rPr>
          <w:spacing w:val="1"/>
        </w:rPr>
        <w:t xml:space="preserve"> </w:t>
      </w:r>
      <w:r w:rsidR="00042574" w:rsidRPr="005466CB">
        <w:t>к</w:t>
      </w:r>
      <w:r w:rsidR="00042574" w:rsidRPr="005466CB">
        <w:rPr>
          <w:spacing w:val="1"/>
        </w:rPr>
        <w:t xml:space="preserve"> </w:t>
      </w:r>
      <w:r w:rsidR="00042574" w:rsidRPr="005466CB">
        <w:t>реализации</w:t>
      </w:r>
      <w:r w:rsidR="00042574" w:rsidRPr="005466CB">
        <w:rPr>
          <w:spacing w:val="1"/>
        </w:rPr>
        <w:t xml:space="preserve"> </w:t>
      </w:r>
      <w:r w:rsidR="00042574" w:rsidRPr="005466CB">
        <w:t>до</w:t>
      </w:r>
      <w:r w:rsidR="00042574" w:rsidRPr="005466CB">
        <w:rPr>
          <w:spacing w:val="1"/>
        </w:rPr>
        <w:t xml:space="preserve"> </w:t>
      </w:r>
      <w:r w:rsidR="00042574" w:rsidRPr="005466CB">
        <w:t>вступления в де</w:t>
      </w:r>
      <w:r w:rsidR="00042574" w:rsidRPr="005466CB">
        <w:t>й</w:t>
      </w:r>
      <w:r w:rsidR="00042574" w:rsidRPr="005466CB">
        <w:t>ствие Закона Российской Федерации от 29.12.2012 №273-</w:t>
      </w:r>
      <w:r w:rsidR="00042574" w:rsidRPr="005466CB">
        <w:rPr>
          <w:spacing w:val="1"/>
        </w:rPr>
        <w:t xml:space="preserve"> </w:t>
      </w:r>
      <w:r w:rsidR="00042574" w:rsidRPr="005466CB">
        <w:t>ФЗ</w:t>
      </w:r>
      <w:r w:rsidR="00042574" w:rsidRPr="005466CB">
        <w:rPr>
          <w:spacing w:val="1"/>
        </w:rPr>
        <w:t xml:space="preserve"> </w:t>
      </w:r>
      <w:r w:rsidR="00042574" w:rsidRPr="005466CB">
        <w:t>«Об</w:t>
      </w:r>
      <w:r w:rsidR="00042574" w:rsidRPr="005466CB">
        <w:rPr>
          <w:spacing w:val="1"/>
        </w:rPr>
        <w:t xml:space="preserve"> </w:t>
      </w:r>
      <w:r w:rsidR="00042574" w:rsidRPr="005466CB">
        <w:t>образовании</w:t>
      </w:r>
      <w:r w:rsidR="00042574" w:rsidRPr="005466CB">
        <w:rPr>
          <w:spacing w:val="1"/>
        </w:rPr>
        <w:t xml:space="preserve"> </w:t>
      </w:r>
      <w:r w:rsidR="00042574" w:rsidRPr="005466CB">
        <w:t>в</w:t>
      </w:r>
      <w:r w:rsidR="00042574" w:rsidRPr="005466CB">
        <w:rPr>
          <w:spacing w:val="1"/>
        </w:rPr>
        <w:t xml:space="preserve"> </w:t>
      </w:r>
      <w:r w:rsidR="00042574" w:rsidRPr="005466CB">
        <w:t>Российской</w:t>
      </w:r>
      <w:r w:rsidR="00042574" w:rsidRPr="005466CB">
        <w:rPr>
          <w:spacing w:val="1"/>
        </w:rPr>
        <w:t xml:space="preserve"> </w:t>
      </w:r>
      <w:r w:rsidR="00042574" w:rsidRPr="005466CB">
        <w:t>Федерации»,</w:t>
      </w:r>
      <w:r w:rsidR="00042574" w:rsidRPr="005466CB">
        <w:rPr>
          <w:spacing w:val="1"/>
        </w:rPr>
        <w:t xml:space="preserve"> </w:t>
      </w:r>
      <w:r w:rsidR="00042574" w:rsidRPr="005466CB">
        <w:t>до</w:t>
      </w:r>
      <w:r w:rsidR="00042574" w:rsidRPr="005466CB">
        <w:rPr>
          <w:spacing w:val="1"/>
        </w:rPr>
        <w:t xml:space="preserve"> </w:t>
      </w:r>
      <w:r w:rsidR="00042574" w:rsidRPr="005466CB">
        <w:t>окончания</w:t>
      </w:r>
      <w:r w:rsidR="00042574" w:rsidRPr="005466CB">
        <w:rPr>
          <w:spacing w:val="1"/>
        </w:rPr>
        <w:t xml:space="preserve"> </w:t>
      </w:r>
      <w:r w:rsidR="00042574" w:rsidRPr="005466CB">
        <w:t>срока</w:t>
      </w:r>
      <w:r w:rsidR="00042574" w:rsidRPr="005466CB">
        <w:rPr>
          <w:spacing w:val="1"/>
        </w:rPr>
        <w:t xml:space="preserve"> </w:t>
      </w:r>
      <w:r w:rsidR="00042574" w:rsidRPr="005466CB">
        <w:t>реализации</w:t>
      </w:r>
      <w:proofErr w:type="gramEnd"/>
      <w:r w:rsidR="00042574" w:rsidRPr="005466CB">
        <w:t>, в соответствии с муниципальным заданием, сформированным и</w:t>
      </w:r>
      <w:r w:rsidR="00042574" w:rsidRPr="005466CB">
        <w:rPr>
          <w:spacing w:val="1"/>
        </w:rPr>
        <w:t xml:space="preserve"> </w:t>
      </w:r>
      <w:r w:rsidR="00042574" w:rsidRPr="005466CB">
        <w:t>утвержденным</w:t>
      </w:r>
      <w:r w:rsidR="00042574" w:rsidRPr="005466CB">
        <w:rPr>
          <w:spacing w:val="1"/>
        </w:rPr>
        <w:t xml:space="preserve"> </w:t>
      </w:r>
      <w:r w:rsidR="00042574" w:rsidRPr="005466CB">
        <w:t>учредителем</w:t>
      </w:r>
      <w:r w:rsidR="00042574" w:rsidRPr="005466CB">
        <w:rPr>
          <w:spacing w:val="1"/>
        </w:rPr>
        <w:t xml:space="preserve"> </w:t>
      </w:r>
      <w:r w:rsidR="00042574" w:rsidRPr="005466CB">
        <w:t>в</w:t>
      </w:r>
      <w:r w:rsidR="00042574" w:rsidRPr="005466CB">
        <w:rPr>
          <w:spacing w:val="1"/>
        </w:rPr>
        <w:t xml:space="preserve"> </w:t>
      </w:r>
      <w:r w:rsidR="00042574" w:rsidRPr="005466CB">
        <w:t>соответствии</w:t>
      </w:r>
      <w:r w:rsidR="00042574" w:rsidRPr="005466CB">
        <w:rPr>
          <w:spacing w:val="1"/>
        </w:rPr>
        <w:t xml:space="preserve"> </w:t>
      </w:r>
      <w:r w:rsidR="00042574" w:rsidRPr="005466CB">
        <w:t>с</w:t>
      </w:r>
      <w:r w:rsidR="00042574" w:rsidRPr="005466CB">
        <w:rPr>
          <w:spacing w:val="1"/>
        </w:rPr>
        <w:t xml:space="preserve"> </w:t>
      </w:r>
      <w:r w:rsidR="00042574" w:rsidRPr="005466CB">
        <w:t>основными</w:t>
      </w:r>
      <w:r w:rsidR="00042574" w:rsidRPr="005466CB">
        <w:rPr>
          <w:spacing w:val="1"/>
        </w:rPr>
        <w:t xml:space="preserve"> </w:t>
      </w:r>
      <w:r w:rsidR="00042574" w:rsidRPr="005466CB">
        <w:t>видами</w:t>
      </w:r>
      <w:r w:rsidR="00042574" w:rsidRPr="005466CB">
        <w:rPr>
          <w:spacing w:val="1"/>
        </w:rPr>
        <w:t xml:space="preserve"> </w:t>
      </w:r>
      <w:r w:rsidR="00042574" w:rsidRPr="005466CB">
        <w:t>деятельности.</w:t>
      </w:r>
      <w:r w:rsidR="00042574" w:rsidRPr="005466CB">
        <w:rPr>
          <w:spacing w:val="1"/>
        </w:rPr>
        <w:t xml:space="preserve"> </w:t>
      </w:r>
      <w:proofErr w:type="gramStart"/>
      <w:r w:rsidR="00042574" w:rsidRPr="005466CB">
        <w:t>Контроль</w:t>
      </w:r>
      <w:r w:rsidR="00042574" w:rsidRPr="005466CB">
        <w:rPr>
          <w:spacing w:val="1"/>
        </w:rPr>
        <w:t xml:space="preserve"> </w:t>
      </w:r>
      <w:r w:rsidR="00042574" w:rsidRPr="005466CB">
        <w:t>за</w:t>
      </w:r>
      <w:proofErr w:type="gramEnd"/>
      <w:r w:rsidR="00042574" w:rsidRPr="005466CB">
        <w:rPr>
          <w:spacing w:val="1"/>
        </w:rPr>
        <w:t xml:space="preserve"> </w:t>
      </w:r>
      <w:r w:rsidR="00042574" w:rsidRPr="005466CB">
        <w:t>осуществлением</w:t>
      </w:r>
      <w:r w:rsidR="00042574" w:rsidRPr="005466CB">
        <w:rPr>
          <w:spacing w:val="1"/>
        </w:rPr>
        <w:t xml:space="preserve"> </w:t>
      </w:r>
      <w:r w:rsidR="00042574" w:rsidRPr="005466CB">
        <w:t>муниципального</w:t>
      </w:r>
      <w:r w:rsidR="00042574" w:rsidRPr="005466CB">
        <w:rPr>
          <w:spacing w:val="1"/>
        </w:rPr>
        <w:t xml:space="preserve"> </w:t>
      </w:r>
      <w:r w:rsidR="00042574" w:rsidRPr="005466CB">
        <w:t>задания</w:t>
      </w:r>
      <w:r w:rsidR="00042574" w:rsidRPr="005466CB">
        <w:rPr>
          <w:spacing w:val="1"/>
        </w:rPr>
        <w:t xml:space="preserve"> </w:t>
      </w:r>
      <w:r w:rsidR="00042574" w:rsidRPr="005466CB">
        <w:t>осуществляет Учредитель. Финансовое обеспечение деятельности школы по</w:t>
      </w:r>
      <w:r w:rsidR="00042574" w:rsidRPr="005466CB">
        <w:rPr>
          <w:spacing w:val="1"/>
        </w:rPr>
        <w:t xml:space="preserve"> </w:t>
      </w:r>
      <w:r w:rsidR="00042574" w:rsidRPr="005466CB">
        <w:t>выполнению</w:t>
      </w:r>
      <w:r w:rsidR="00042574" w:rsidRPr="005466CB">
        <w:rPr>
          <w:spacing w:val="1"/>
        </w:rPr>
        <w:t xml:space="preserve"> </w:t>
      </w:r>
      <w:r w:rsidR="00042574" w:rsidRPr="005466CB">
        <w:t>муниципального</w:t>
      </w:r>
      <w:r w:rsidR="00042574" w:rsidRPr="005466CB">
        <w:rPr>
          <w:spacing w:val="1"/>
        </w:rPr>
        <w:t xml:space="preserve"> </w:t>
      </w:r>
      <w:r w:rsidR="00042574" w:rsidRPr="005466CB">
        <w:t>задания</w:t>
      </w:r>
      <w:r w:rsidR="00042574" w:rsidRPr="005466CB">
        <w:rPr>
          <w:spacing w:val="1"/>
        </w:rPr>
        <w:t xml:space="preserve"> </w:t>
      </w:r>
      <w:r w:rsidR="00042574" w:rsidRPr="005466CB">
        <w:t>осуществляется</w:t>
      </w:r>
      <w:r w:rsidR="00042574" w:rsidRPr="005466CB">
        <w:rPr>
          <w:spacing w:val="71"/>
        </w:rPr>
        <w:t xml:space="preserve"> </w:t>
      </w:r>
      <w:r w:rsidR="00042574" w:rsidRPr="005466CB">
        <w:t>путем</w:t>
      </w:r>
      <w:r w:rsidR="00042574" w:rsidRPr="005466CB">
        <w:rPr>
          <w:spacing w:val="1"/>
        </w:rPr>
        <w:t xml:space="preserve"> </w:t>
      </w:r>
      <w:r w:rsidR="00042574" w:rsidRPr="005466CB">
        <w:t>предоставления</w:t>
      </w:r>
      <w:r w:rsidR="00042574" w:rsidRPr="005466CB">
        <w:rPr>
          <w:spacing w:val="-3"/>
        </w:rPr>
        <w:t xml:space="preserve"> </w:t>
      </w:r>
      <w:r w:rsidR="00042574" w:rsidRPr="005466CB">
        <w:t>субсидий</w:t>
      </w:r>
      <w:r w:rsidR="00042574" w:rsidRPr="005466CB">
        <w:rPr>
          <w:spacing w:val="-2"/>
        </w:rPr>
        <w:t xml:space="preserve"> </w:t>
      </w:r>
      <w:r w:rsidR="00042574" w:rsidRPr="005466CB">
        <w:t>из</w:t>
      </w:r>
      <w:r w:rsidR="00042574" w:rsidRPr="005466CB">
        <w:rPr>
          <w:spacing w:val="-2"/>
        </w:rPr>
        <w:t xml:space="preserve"> </w:t>
      </w:r>
      <w:r w:rsidR="00042574" w:rsidRPr="005466CB">
        <w:t>бюджета</w:t>
      </w:r>
      <w:r w:rsidR="00042574" w:rsidRPr="005466CB">
        <w:rPr>
          <w:spacing w:val="-2"/>
        </w:rPr>
        <w:t xml:space="preserve"> </w:t>
      </w:r>
      <w:r w:rsidR="00042574" w:rsidRPr="005466CB">
        <w:t>Соликамского</w:t>
      </w:r>
      <w:r w:rsidR="00042574" w:rsidRPr="005466CB">
        <w:rPr>
          <w:spacing w:val="-1"/>
        </w:rPr>
        <w:t xml:space="preserve"> </w:t>
      </w:r>
      <w:r w:rsidR="00042574" w:rsidRPr="005466CB">
        <w:t>городского</w:t>
      </w:r>
      <w:r w:rsidR="00042574" w:rsidRPr="005466CB">
        <w:rPr>
          <w:spacing w:val="-2"/>
        </w:rPr>
        <w:t xml:space="preserve"> </w:t>
      </w:r>
      <w:r w:rsidR="00042574" w:rsidRPr="005466CB">
        <w:t>округа.</w:t>
      </w:r>
    </w:p>
    <w:p w:rsidR="00042574" w:rsidRPr="00231B7C" w:rsidRDefault="00042574" w:rsidP="00231B7C">
      <w:pPr>
        <w:pStyle w:val="a3"/>
        <w:spacing w:before="14" w:line="268" w:lineRule="auto"/>
        <w:ind w:left="0" w:right="308" w:firstLine="707"/>
      </w:pPr>
      <w:r w:rsidRPr="005466CB">
        <w:t>В</w:t>
      </w:r>
      <w:r w:rsidRPr="005466CB">
        <w:rPr>
          <w:spacing w:val="1"/>
        </w:rPr>
        <w:t xml:space="preserve"> </w:t>
      </w:r>
      <w:r w:rsidRPr="005466CB">
        <w:t>образовательной</w:t>
      </w:r>
      <w:r w:rsidRPr="005466CB">
        <w:rPr>
          <w:spacing w:val="1"/>
        </w:rPr>
        <w:t xml:space="preserve"> </w:t>
      </w:r>
      <w:r w:rsidRPr="005466CB">
        <w:t>деятельности</w:t>
      </w:r>
      <w:r w:rsidRPr="005466CB">
        <w:rPr>
          <w:spacing w:val="1"/>
        </w:rPr>
        <w:t xml:space="preserve"> </w:t>
      </w:r>
      <w:r w:rsidRPr="005466CB">
        <w:t>используются</w:t>
      </w:r>
      <w:r w:rsidRPr="005466CB">
        <w:rPr>
          <w:spacing w:val="1"/>
        </w:rPr>
        <w:t xml:space="preserve"> </w:t>
      </w:r>
      <w:r w:rsidRPr="005466CB">
        <w:t>учебные</w:t>
      </w:r>
      <w:r w:rsidRPr="005466CB">
        <w:rPr>
          <w:spacing w:val="1"/>
        </w:rPr>
        <w:t xml:space="preserve"> </w:t>
      </w:r>
      <w:r w:rsidRPr="005466CB">
        <w:t>планы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="00FB4A26">
        <w:t xml:space="preserve"> </w:t>
      </w:r>
      <w:r w:rsidR="00231B7C">
        <w:t>пр</w:t>
      </w:r>
      <w:r w:rsidR="00231B7C">
        <w:t>о</w:t>
      </w:r>
      <w:r w:rsidR="00231B7C">
        <w:t>граммы разного уровня и направленности (программы общеразвивающие с 5-летним сроком обучения и предпрофессиональные с 5</w:t>
      </w:r>
      <w:r w:rsidR="00641553">
        <w:t>(</w:t>
      </w:r>
      <w:r w:rsidR="00231B7C">
        <w:t>6</w:t>
      </w:r>
      <w:r w:rsidR="00641553">
        <w:t>)</w:t>
      </w:r>
      <w:r w:rsidR="00231B7C">
        <w:t xml:space="preserve"> –летним сроком об</w:t>
      </w:r>
      <w:r w:rsidR="00231B7C">
        <w:t>у</w:t>
      </w:r>
      <w:r w:rsidR="00231B7C">
        <w:t>чения)</w:t>
      </w:r>
      <w:proofErr w:type="gramStart"/>
      <w:r w:rsidR="00231B7C">
        <w:t>.</w:t>
      </w:r>
      <w:r w:rsidR="00231B7C" w:rsidRPr="00231B7C">
        <w:rPr>
          <w:color w:val="333333"/>
          <w:shd w:val="clear" w:color="auto" w:fill="FBFBFB"/>
        </w:rPr>
        <w:t>"</w:t>
      </w:r>
      <w:proofErr w:type="gramEnd"/>
    </w:p>
    <w:p w:rsidR="00042574" w:rsidRDefault="00042574" w:rsidP="00042574">
      <w:pPr>
        <w:pStyle w:val="11"/>
        <w:spacing w:before="12" w:after="5" w:line="271" w:lineRule="auto"/>
        <w:ind w:left="3055" w:right="891" w:hanging="1549"/>
      </w:pPr>
      <w:r w:rsidRPr="005466CB">
        <w:t>Сведения о реализации дополнительн</w:t>
      </w:r>
      <w:r w:rsidR="00231B7C">
        <w:t>ой</w:t>
      </w:r>
      <w:r w:rsidRPr="005466CB">
        <w:t xml:space="preserve"> </w:t>
      </w:r>
      <w:r w:rsidR="00231B7C">
        <w:t>об</w:t>
      </w:r>
      <w:r w:rsidRPr="005466CB">
        <w:t>разовательных</w:t>
      </w:r>
      <w:r w:rsidRPr="005466CB">
        <w:rPr>
          <w:spacing w:val="-67"/>
        </w:rPr>
        <w:t xml:space="preserve"> </w:t>
      </w:r>
      <w:r w:rsidRPr="005466CB">
        <w:t>программ и</w:t>
      </w:r>
      <w:r w:rsidRPr="005466CB">
        <w:rPr>
          <w:spacing w:val="-2"/>
        </w:rPr>
        <w:t xml:space="preserve"> </w:t>
      </w:r>
      <w:r w:rsidRPr="005466CB">
        <w:t>сроках</w:t>
      </w:r>
      <w:r w:rsidRPr="005466CB">
        <w:rPr>
          <w:spacing w:val="-1"/>
        </w:rPr>
        <w:t xml:space="preserve"> </w:t>
      </w:r>
      <w:r w:rsidRPr="005466CB">
        <w:t>обучения</w:t>
      </w:r>
    </w:p>
    <w:p w:rsidR="00530F3D" w:rsidRPr="005466CB" w:rsidRDefault="00530F3D" w:rsidP="00042574">
      <w:pPr>
        <w:pStyle w:val="11"/>
        <w:spacing w:before="12" w:after="5" w:line="271" w:lineRule="auto"/>
        <w:ind w:left="3055" w:right="891" w:hanging="1549"/>
      </w:pPr>
    </w:p>
    <w:p w:rsidR="00042574" w:rsidRPr="00530F3D" w:rsidRDefault="00530F3D" w:rsidP="00530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F3D">
        <w:rPr>
          <w:rFonts w:ascii="Times New Roman" w:hAnsi="Times New Roman" w:cs="Times New Roman"/>
          <w:sz w:val="28"/>
          <w:szCs w:val="28"/>
        </w:rPr>
        <w:t>ПРОГРАММЫ, ФИНАНСИРУЕМЫЕ ЗА СЧЕТ СРЕДСТВ СУБСИДИЙ ИЗ БЮДЖЕТА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614"/>
      </w:tblGrid>
      <w:tr w:rsidR="00231B7C" w:rsidTr="008048A3">
        <w:tc>
          <w:tcPr>
            <w:tcW w:w="8472" w:type="dxa"/>
          </w:tcPr>
          <w:p w:rsidR="00231B7C" w:rsidRDefault="00231B7C" w:rsidP="00231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1614" w:type="dxa"/>
          </w:tcPr>
          <w:p w:rsidR="00231B7C" w:rsidRDefault="00231B7C" w:rsidP="00231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чения</w:t>
            </w:r>
          </w:p>
        </w:tc>
      </w:tr>
      <w:tr w:rsidR="00231B7C" w:rsidTr="008048A3">
        <w:tc>
          <w:tcPr>
            <w:tcW w:w="10086" w:type="dxa"/>
            <w:gridSpan w:val="2"/>
          </w:tcPr>
          <w:p w:rsidR="00231B7C" w:rsidRPr="00231B7C" w:rsidRDefault="00231B7C" w:rsidP="001B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B7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 w:rsidRPr="00231B7C">
              <w:rPr>
                <w:rFonts w:ascii="Times New Roman" w:hAnsi="Times New Roman" w:cs="Times New Roman"/>
                <w:sz w:val="28"/>
                <w:szCs w:val="28"/>
              </w:rPr>
              <w:t>предпрофессиональняе</w:t>
            </w:r>
            <w:proofErr w:type="spellEnd"/>
            <w:r w:rsidRPr="00231B7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 в о</w:t>
            </w:r>
            <w:r w:rsidRPr="00231B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31B7C">
              <w:rPr>
                <w:rFonts w:ascii="Times New Roman" w:hAnsi="Times New Roman" w:cs="Times New Roman"/>
                <w:sz w:val="28"/>
                <w:szCs w:val="28"/>
              </w:rPr>
              <w:t>ласти изобразительн</w:t>
            </w:r>
            <w:r w:rsidR="001B262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31B7C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  <w:r w:rsidR="001B26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31B7C" w:rsidTr="008048A3">
        <w:tc>
          <w:tcPr>
            <w:tcW w:w="8472" w:type="dxa"/>
          </w:tcPr>
          <w:p w:rsidR="00231B7C" w:rsidRPr="008048A3" w:rsidRDefault="008048A3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Дополнител</w:t>
            </w:r>
            <w:r w:rsidRPr="008048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ь</w:t>
            </w:r>
            <w:r w:rsidRPr="008048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ная </w:t>
            </w:r>
            <w:r w:rsidRPr="008048A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предпрофессиональная</w:t>
            </w:r>
            <w:r w:rsidRPr="008048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общеобразовательная </w:t>
            </w:r>
            <w:r w:rsidRPr="008048A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программа</w:t>
            </w:r>
            <w:r w:rsidRPr="008048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в обл</w:t>
            </w:r>
            <w:r w:rsidRPr="008048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а</w:t>
            </w:r>
            <w:r w:rsidRPr="008048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сти изобразительного искусства "</w:t>
            </w:r>
            <w:r w:rsidRPr="008048A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ЖИВОПИСЬ</w:t>
            </w:r>
            <w:r w:rsidRPr="008048A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"</w:t>
            </w:r>
          </w:p>
        </w:tc>
        <w:tc>
          <w:tcPr>
            <w:tcW w:w="1614" w:type="dxa"/>
          </w:tcPr>
          <w:p w:rsidR="00231B7C" w:rsidRPr="008048A3" w:rsidRDefault="008048A3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A3">
              <w:rPr>
                <w:rFonts w:ascii="Times New Roman" w:hAnsi="Times New Roman" w:cs="Times New Roman"/>
                <w:sz w:val="28"/>
                <w:szCs w:val="28"/>
              </w:rPr>
              <w:t>5 (6 лет)</w:t>
            </w:r>
          </w:p>
        </w:tc>
      </w:tr>
      <w:tr w:rsidR="008048A3" w:rsidTr="008048A3">
        <w:tc>
          <w:tcPr>
            <w:tcW w:w="10086" w:type="dxa"/>
            <w:gridSpan w:val="2"/>
          </w:tcPr>
          <w:p w:rsidR="008048A3" w:rsidRPr="008048A3" w:rsidRDefault="008048A3" w:rsidP="00804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8A3">
              <w:rPr>
                <w:rFonts w:ascii="Times New Roman" w:hAnsi="Times New Roman" w:cs="Times New Roman"/>
                <w:sz w:val="28"/>
                <w:szCs w:val="28"/>
              </w:rPr>
              <w:t>Дополнительные общеразвивающие образовательные программы в области изо</w:t>
            </w:r>
            <w:r w:rsidRPr="008048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48A3">
              <w:rPr>
                <w:rFonts w:ascii="Times New Roman" w:hAnsi="Times New Roman" w:cs="Times New Roman"/>
                <w:sz w:val="28"/>
                <w:szCs w:val="28"/>
              </w:rPr>
              <w:t>разительного искусства</w:t>
            </w:r>
          </w:p>
        </w:tc>
      </w:tr>
      <w:tr w:rsidR="00231B7C" w:rsidTr="008048A3">
        <w:tc>
          <w:tcPr>
            <w:tcW w:w="8472" w:type="dxa"/>
          </w:tcPr>
          <w:p w:rsidR="00231B7C" w:rsidRDefault="008048A3" w:rsidP="000425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A3">
              <w:rPr>
                <w:rFonts w:ascii="Times New Roman" w:hAnsi="Times New Roman" w:cs="Times New Roman"/>
                <w:sz w:val="28"/>
                <w:szCs w:val="28"/>
              </w:rPr>
              <w:t>Дополнительные общеразвивающие образовательные программы в области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«Изобразительное искусство»</w:t>
            </w:r>
          </w:p>
        </w:tc>
        <w:tc>
          <w:tcPr>
            <w:tcW w:w="1614" w:type="dxa"/>
          </w:tcPr>
          <w:p w:rsidR="00231B7C" w:rsidRPr="008048A3" w:rsidRDefault="008048A3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A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530F3D" w:rsidRDefault="00530F3D" w:rsidP="00042574">
      <w:pPr>
        <w:rPr>
          <w:rFonts w:ascii="Times New Roman" w:hAnsi="Times New Roman" w:cs="Times New Roman"/>
          <w:b/>
          <w:sz w:val="28"/>
          <w:szCs w:val="28"/>
        </w:rPr>
      </w:pPr>
    </w:p>
    <w:p w:rsidR="00530F3D" w:rsidRPr="00530F3D" w:rsidRDefault="00530F3D" w:rsidP="00530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F3D">
        <w:rPr>
          <w:rFonts w:ascii="Times New Roman" w:hAnsi="Times New Roman" w:cs="Times New Roman"/>
          <w:sz w:val="28"/>
          <w:szCs w:val="28"/>
        </w:rPr>
        <w:t>ПРОГРАММЫ, ФИНАНСИРУЕМЫЕ ПО ДОГОВОРАМ ОБ ОКАЗАНИИ ПЛАТНЫХ ДОПОЛНИТЕЛЬНЫХ ОБРАЗОВАТЕЛЬНЫХ УСЛУГ ЗА СЧЕТ СРЕДСТВ ФИЗИЧЕСКИХ И (ИЛИ) ЮРИДИЧЕСКИХ ЛИЦ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2181"/>
      </w:tblGrid>
      <w:tr w:rsidR="00530F3D" w:rsidTr="009E7693">
        <w:tc>
          <w:tcPr>
            <w:tcW w:w="7905" w:type="dxa"/>
          </w:tcPr>
          <w:p w:rsidR="00530F3D" w:rsidRDefault="00530F3D" w:rsidP="00967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181" w:type="dxa"/>
          </w:tcPr>
          <w:p w:rsidR="00530F3D" w:rsidRDefault="00530F3D" w:rsidP="00967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</w:tr>
      <w:tr w:rsidR="00530F3D" w:rsidTr="009E7693">
        <w:tc>
          <w:tcPr>
            <w:tcW w:w="7905" w:type="dxa"/>
          </w:tcPr>
          <w:p w:rsidR="00530F3D" w:rsidRPr="00530F3D" w:rsidRDefault="009E7693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530F3D" w:rsidRPr="00530F3D">
              <w:rPr>
                <w:rFonts w:ascii="Times New Roman" w:hAnsi="Times New Roman" w:cs="Times New Roman"/>
                <w:sz w:val="28"/>
                <w:szCs w:val="28"/>
              </w:rPr>
              <w:t>ополнительная образовательная программа подготовительн</w:t>
            </w:r>
            <w:r w:rsidR="00530F3D" w:rsidRPr="00530F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0F3D" w:rsidRPr="00530F3D">
              <w:rPr>
                <w:rFonts w:ascii="Times New Roman" w:hAnsi="Times New Roman" w:cs="Times New Roman"/>
                <w:sz w:val="28"/>
                <w:szCs w:val="28"/>
              </w:rPr>
              <w:t>го отделения «Акварелька»</w:t>
            </w:r>
          </w:p>
        </w:tc>
        <w:tc>
          <w:tcPr>
            <w:tcW w:w="2181" w:type="dxa"/>
          </w:tcPr>
          <w:p w:rsidR="00530F3D" w:rsidRPr="009E7693" w:rsidRDefault="009E7693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693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</w:tr>
      <w:tr w:rsidR="00530F3D" w:rsidTr="009E7693">
        <w:tc>
          <w:tcPr>
            <w:tcW w:w="7905" w:type="dxa"/>
          </w:tcPr>
          <w:p w:rsidR="00530F3D" w:rsidRPr="009E7693" w:rsidRDefault="009E7693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0F3D">
              <w:rPr>
                <w:rFonts w:ascii="Times New Roman" w:hAnsi="Times New Roman" w:cs="Times New Roman"/>
                <w:sz w:val="28"/>
                <w:szCs w:val="28"/>
              </w:rPr>
              <w:t>ополнительная образовательная программа подготовительн</w:t>
            </w:r>
            <w:r w:rsidRPr="00530F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F3D">
              <w:rPr>
                <w:rFonts w:ascii="Times New Roman" w:hAnsi="Times New Roman" w:cs="Times New Roman"/>
                <w:sz w:val="28"/>
                <w:szCs w:val="28"/>
              </w:rPr>
              <w:t>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чистого холста»</w:t>
            </w:r>
          </w:p>
        </w:tc>
        <w:tc>
          <w:tcPr>
            <w:tcW w:w="2181" w:type="dxa"/>
          </w:tcPr>
          <w:p w:rsidR="00530F3D" w:rsidRPr="009E7693" w:rsidRDefault="009E7693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месяцев</w:t>
            </w:r>
          </w:p>
        </w:tc>
      </w:tr>
    </w:tbl>
    <w:p w:rsidR="00530F3D" w:rsidRDefault="00530F3D" w:rsidP="00042574">
      <w:pPr>
        <w:rPr>
          <w:rFonts w:ascii="Times New Roman" w:hAnsi="Times New Roman" w:cs="Times New Roman"/>
          <w:b/>
          <w:sz w:val="28"/>
          <w:szCs w:val="28"/>
        </w:rPr>
      </w:pPr>
    </w:p>
    <w:p w:rsidR="008048A3" w:rsidRPr="001B262C" w:rsidRDefault="008048A3" w:rsidP="001B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048A3">
        <w:rPr>
          <w:rFonts w:ascii="Times New Roman" w:hAnsi="Times New Roman" w:cs="Times New Roman"/>
          <w:sz w:val="28"/>
          <w:szCs w:val="28"/>
        </w:rPr>
        <w:t>В МБУДО «ДХШ» обучается</w:t>
      </w:r>
      <w:r>
        <w:rPr>
          <w:rFonts w:ascii="Times New Roman" w:hAnsi="Times New Roman" w:cs="Times New Roman"/>
          <w:sz w:val="28"/>
          <w:szCs w:val="28"/>
        </w:rPr>
        <w:t xml:space="preserve"> 225 детей в возрасте от 10 до</w:t>
      </w:r>
      <w:r w:rsidR="001B262C">
        <w:rPr>
          <w:rFonts w:ascii="Times New Roman" w:hAnsi="Times New Roman" w:cs="Times New Roman"/>
          <w:sz w:val="28"/>
          <w:szCs w:val="28"/>
        </w:rPr>
        <w:t xml:space="preserve"> 16 лет. На бю</w:t>
      </w:r>
      <w:r w:rsidR="001B262C">
        <w:rPr>
          <w:rFonts w:ascii="Times New Roman" w:hAnsi="Times New Roman" w:cs="Times New Roman"/>
          <w:sz w:val="28"/>
          <w:szCs w:val="28"/>
        </w:rPr>
        <w:t>д</w:t>
      </w:r>
      <w:r w:rsidR="001B262C">
        <w:rPr>
          <w:rFonts w:ascii="Times New Roman" w:hAnsi="Times New Roman" w:cs="Times New Roman"/>
          <w:sz w:val="28"/>
          <w:szCs w:val="28"/>
        </w:rPr>
        <w:t xml:space="preserve">жетной основе занимаются 225 </w:t>
      </w:r>
      <w:proofErr w:type="gramStart"/>
      <w:r w:rsidR="001B26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26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262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B2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62C">
        <w:rPr>
          <w:rFonts w:ascii="Times New Roman" w:hAnsi="Times New Roman" w:cs="Times New Roman"/>
          <w:sz w:val="28"/>
          <w:szCs w:val="28"/>
        </w:rPr>
        <w:t>низ</w:t>
      </w:r>
      <w:proofErr w:type="gramEnd"/>
      <w:r w:rsidR="001B262C">
        <w:rPr>
          <w:rFonts w:ascii="Times New Roman" w:hAnsi="Times New Roman" w:cs="Times New Roman"/>
          <w:sz w:val="28"/>
          <w:szCs w:val="28"/>
        </w:rPr>
        <w:t xml:space="preserve"> 225 обучающихся обучае</w:t>
      </w:r>
      <w:r w:rsidR="001B262C">
        <w:rPr>
          <w:rFonts w:ascii="Times New Roman" w:hAnsi="Times New Roman" w:cs="Times New Roman"/>
          <w:sz w:val="28"/>
          <w:szCs w:val="28"/>
        </w:rPr>
        <w:t>т</w:t>
      </w:r>
      <w:r w:rsidR="001B262C">
        <w:rPr>
          <w:rFonts w:ascii="Times New Roman" w:hAnsi="Times New Roman" w:cs="Times New Roman"/>
          <w:sz w:val="28"/>
          <w:szCs w:val="28"/>
        </w:rPr>
        <w:t xml:space="preserve">ся по предпрофессиональной общеобразовательной </w:t>
      </w:r>
      <w:r w:rsidR="001B262C" w:rsidRPr="001B262C">
        <w:rPr>
          <w:rFonts w:ascii="Times New Roman" w:hAnsi="Times New Roman" w:cs="Times New Roman"/>
          <w:sz w:val="28"/>
          <w:szCs w:val="28"/>
        </w:rPr>
        <w:t>программе</w:t>
      </w:r>
      <w:r w:rsidRPr="001B262C">
        <w:rPr>
          <w:rFonts w:ascii="Times New Roman" w:hAnsi="Times New Roman" w:cs="Times New Roman"/>
          <w:sz w:val="28"/>
          <w:szCs w:val="28"/>
        </w:rPr>
        <w:t xml:space="preserve"> </w:t>
      </w:r>
      <w:r w:rsidR="001B262C" w:rsidRPr="001B262C">
        <w:rPr>
          <w:rFonts w:ascii="Times New Roman" w:hAnsi="Times New Roman" w:cs="Times New Roman"/>
          <w:sz w:val="28"/>
          <w:szCs w:val="28"/>
        </w:rPr>
        <w:t>в области изобр</w:t>
      </w:r>
      <w:r w:rsidR="001B262C" w:rsidRPr="001B262C">
        <w:rPr>
          <w:rFonts w:ascii="Times New Roman" w:hAnsi="Times New Roman" w:cs="Times New Roman"/>
          <w:sz w:val="28"/>
          <w:szCs w:val="28"/>
        </w:rPr>
        <w:t>а</w:t>
      </w:r>
      <w:r w:rsidR="001B262C" w:rsidRPr="001B262C">
        <w:rPr>
          <w:rFonts w:ascii="Times New Roman" w:hAnsi="Times New Roman" w:cs="Times New Roman"/>
          <w:sz w:val="28"/>
          <w:szCs w:val="28"/>
        </w:rPr>
        <w:t>зительного искусства «Живопись»</w:t>
      </w:r>
    </w:p>
    <w:p w:rsidR="008A601F" w:rsidRDefault="008A601F" w:rsidP="001B262C">
      <w:pPr>
        <w:spacing w:after="0"/>
        <w:ind w:firstLine="5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очная.</w:t>
      </w:r>
    </w:p>
    <w:p w:rsidR="008A601F" w:rsidRDefault="008A601F" w:rsidP="001B262C">
      <w:pPr>
        <w:spacing w:after="0"/>
        <w:ind w:firstLine="5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ведется на русском языке.</w:t>
      </w:r>
    </w:p>
    <w:p w:rsidR="00042574" w:rsidRPr="005466CB" w:rsidRDefault="00042574" w:rsidP="001B262C">
      <w:pPr>
        <w:spacing w:after="0"/>
        <w:ind w:firstLine="5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6CB">
        <w:rPr>
          <w:rFonts w:ascii="Times New Roman" w:hAnsi="Times New Roman" w:cs="Times New Roman"/>
          <w:sz w:val="28"/>
          <w:szCs w:val="28"/>
        </w:rPr>
        <w:t>Сверх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установленного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задания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школа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оказывает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дополн</w:t>
      </w:r>
      <w:r w:rsidRPr="005466CB">
        <w:rPr>
          <w:rFonts w:ascii="Times New Roman" w:hAnsi="Times New Roman" w:cs="Times New Roman"/>
          <w:sz w:val="28"/>
          <w:szCs w:val="28"/>
        </w:rPr>
        <w:t>и</w:t>
      </w:r>
      <w:r w:rsidRPr="005466CB">
        <w:rPr>
          <w:rFonts w:ascii="Times New Roman" w:hAnsi="Times New Roman" w:cs="Times New Roman"/>
          <w:sz w:val="28"/>
          <w:szCs w:val="28"/>
        </w:rPr>
        <w:t>тельные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платные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услуги,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относящиеся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к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ее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основным видам д</w:t>
      </w:r>
      <w:r w:rsidRPr="005466CB">
        <w:rPr>
          <w:rFonts w:ascii="Times New Roman" w:hAnsi="Times New Roman" w:cs="Times New Roman"/>
          <w:sz w:val="28"/>
          <w:szCs w:val="28"/>
        </w:rPr>
        <w:t>е</w:t>
      </w:r>
      <w:r w:rsidRPr="005466CB">
        <w:rPr>
          <w:rFonts w:ascii="Times New Roman" w:hAnsi="Times New Roman" w:cs="Times New Roman"/>
          <w:sz w:val="28"/>
          <w:szCs w:val="28"/>
        </w:rPr>
        <w:t>ятельности: п</w:t>
      </w:r>
      <w:r w:rsidRPr="005466CB">
        <w:rPr>
          <w:rFonts w:ascii="Times New Roman" w:hAnsi="Times New Roman" w:cs="Times New Roman"/>
          <w:color w:val="000000"/>
          <w:sz w:val="28"/>
          <w:szCs w:val="28"/>
        </w:rPr>
        <w:t>редоставление образовательных услуг художественно-эстетической направленно</w:t>
      </w:r>
      <w:r w:rsidRPr="005466CB">
        <w:rPr>
          <w:rFonts w:ascii="Times New Roman" w:hAnsi="Times New Roman" w:cs="Times New Roman"/>
          <w:color w:val="000000"/>
          <w:sz w:val="28"/>
          <w:szCs w:val="28"/>
        </w:rPr>
        <w:softHyphen/>
        <w:t>сти различным возрастным категориям горожан (художественные мастер</w:t>
      </w:r>
      <w:r w:rsidRPr="005466CB">
        <w:rPr>
          <w:rFonts w:ascii="Times New Roman" w:hAnsi="Times New Roman" w:cs="Times New Roman"/>
          <w:color w:val="000000"/>
          <w:sz w:val="28"/>
          <w:szCs w:val="28"/>
        </w:rPr>
        <w:softHyphen/>
        <w:t>ские,  мастер-классы, семинары, группы юных художников «Акварел</w:t>
      </w:r>
      <w:r w:rsidRPr="005466C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466CB">
        <w:rPr>
          <w:rFonts w:ascii="Times New Roman" w:hAnsi="Times New Roman" w:cs="Times New Roman"/>
          <w:color w:val="000000"/>
          <w:sz w:val="28"/>
          <w:szCs w:val="28"/>
        </w:rPr>
        <w:t>ка»(7-9 лет),  «Школа акриловой  и масляной техники «С чистого холста»(18 + для взрослых)</w:t>
      </w:r>
      <w:r w:rsidR="009E7693" w:rsidRPr="005466C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9E7693" w:rsidRPr="005466CB">
        <w:rPr>
          <w:rFonts w:ascii="Times New Roman" w:hAnsi="Times New Roman" w:cs="Times New Roman"/>
          <w:sz w:val="28"/>
          <w:szCs w:val="28"/>
        </w:rPr>
        <w:t xml:space="preserve"> п</w:t>
      </w:r>
      <w:r w:rsidRPr="005466CB">
        <w:rPr>
          <w:rFonts w:ascii="Times New Roman" w:hAnsi="Times New Roman" w:cs="Times New Roman"/>
          <w:sz w:val="28"/>
          <w:szCs w:val="28"/>
        </w:rPr>
        <w:t>реподавание специальных курсов и циклов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дисциплин, занятия с детьми с углубленным изучением предметов, и другие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услуги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по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договорам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с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физическими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и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юридическими</w:t>
      </w:r>
      <w:r w:rsidRPr="005466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лицами.</w:t>
      </w:r>
    </w:p>
    <w:p w:rsidR="00042574" w:rsidRPr="005466CB" w:rsidRDefault="00042574" w:rsidP="001B262C">
      <w:pPr>
        <w:pStyle w:val="a3"/>
        <w:spacing w:before="14" w:line="271" w:lineRule="auto"/>
        <w:ind w:left="251" w:right="280" w:firstLine="683"/>
      </w:pPr>
      <w:r w:rsidRPr="005466CB">
        <w:t>Организация</w:t>
      </w:r>
      <w:r w:rsidRPr="005466CB">
        <w:rPr>
          <w:spacing w:val="1"/>
        </w:rPr>
        <w:t xml:space="preserve"> </w:t>
      </w:r>
      <w:r w:rsidRPr="005466CB">
        <w:t>образовательного</w:t>
      </w:r>
      <w:r w:rsidRPr="005466CB">
        <w:rPr>
          <w:spacing w:val="1"/>
        </w:rPr>
        <w:t xml:space="preserve"> </w:t>
      </w:r>
      <w:r w:rsidRPr="005466CB">
        <w:t>процесса</w:t>
      </w:r>
      <w:r w:rsidRPr="005466CB">
        <w:rPr>
          <w:spacing w:val="1"/>
        </w:rPr>
        <w:t xml:space="preserve"> </w:t>
      </w:r>
      <w:r w:rsidRPr="005466CB">
        <w:t>(в</w:t>
      </w:r>
      <w:r w:rsidRPr="005466CB">
        <w:rPr>
          <w:spacing w:val="1"/>
        </w:rPr>
        <w:t xml:space="preserve"> </w:t>
      </w:r>
      <w:r w:rsidRPr="005466CB">
        <w:t>том</w:t>
      </w:r>
      <w:r w:rsidRPr="005466CB">
        <w:rPr>
          <w:spacing w:val="1"/>
        </w:rPr>
        <w:t xml:space="preserve"> </w:t>
      </w:r>
      <w:r w:rsidRPr="005466CB">
        <w:t>числе</w:t>
      </w:r>
      <w:r w:rsidRPr="005466CB">
        <w:rPr>
          <w:spacing w:val="1"/>
        </w:rPr>
        <w:t xml:space="preserve"> </w:t>
      </w:r>
      <w:r w:rsidRPr="005466CB">
        <w:t>начало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оконч</w:t>
      </w:r>
      <w:r w:rsidRPr="005466CB">
        <w:t>а</w:t>
      </w:r>
      <w:r w:rsidRPr="005466CB">
        <w:t>ние</w:t>
      </w:r>
      <w:r w:rsidRPr="005466CB">
        <w:rPr>
          <w:spacing w:val="-5"/>
        </w:rPr>
        <w:t xml:space="preserve"> </w:t>
      </w:r>
      <w:r w:rsidRPr="005466CB">
        <w:t>учебного</w:t>
      </w:r>
      <w:r w:rsidRPr="005466CB">
        <w:rPr>
          <w:spacing w:val="-3"/>
        </w:rPr>
        <w:t xml:space="preserve"> </w:t>
      </w:r>
      <w:r w:rsidRPr="005466CB">
        <w:t>года,</w:t>
      </w:r>
      <w:r w:rsidRPr="005466CB">
        <w:rPr>
          <w:spacing w:val="-6"/>
        </w:rPr>
        <w:t xml:space="preserve"> </w:t>
      </w:r>
      <w:r w:rsidRPr="005466CB">
        <w:t>продолжительность</w:t>
      </w:r>
      <w:r w:rsidRPr="005466CB">
        <w:rPr>
          <w:spacing w:val="-3"/>
        </w:rPr>
        <w:t xml:space="preserve"> </w:t>
      </w:r>
      <w:r w:rsidRPr="005466CB">
        <w:t>каникул)</w:t>
      </w:r>
      <w:r w:rsidRPr="005466CB">
        <w:rPr>
          <w:spacing w:val="-2"/>
        </w:rPr>
        <w:t xml:space="preserve"> </w:t>
      </w:r>
      <w:r w:rsidRPr="005466CB">
        <w:t>регламентируется:</w:t>
      </w:r>
    </w:p>
    <w:p w:rsidR="00042574" w:rsidRPr="005466CB" w:rsidRDefault="00042574" w:rsidP="001B262C">
      <w:pPr>
        <w:pStyle w:val="a5"/>
        <w:numPr>
          <w:ilvl w:val="1"/>
          <w:numId w:val="15"/>
        </w:numPr>
        <w:tabs>
          <w:tab w:val="left" w:pos="961"/>
          <w:tab w:val="left" w:pos="962"/>
        </w:tabs>
        <w:spacing w:before="6"/>
        <w:ind w:left="962" w:hanging="361"/>
        <w:rPr>
          <w:sz w:val="28"/>
          <w:szCs w:val="28"/>
        </w:rPr>
      </w:pPr>
      <w:r w:rsidRPr="005466CB">
        <w:rPr>
          <w:sz w:val="28"/>
          <w:szCs w:val="28"/>
        </w:rPr>
        <w:t>учебными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планами,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утверждаемыми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Школой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самостоятельно;</w:t>
      </w:r>
    </w:p>
    <w:p w:rsidR="00042574" w:rsidRPr="005466CB" w:rsidRDefault="00042574" w:rsidP="001B262C">
      <w:pPr>
        <w:pStyle w:val="a5"/>
        <w:numPr>
          <w:ilvl w:val="1"/>
          <w:numId w:val="15"/>
        </w:numPr>
        <w:tabs>
          <w:tab w:val="left" w:pos="961"/>
          <w:tab w:val="left" w:pos="962"/>
          <w:tab w:val="left" w:pos="3049"/>
          <w:tab w:val="left" w:pos="4602"/>
          <w:tab w:val="left" w:pos="6322"/>
          <w:tab w:val="left" w:pos="8596"/>
        </w:tabs>
        <w:spacing w:before="38" w:line="264" w:lineRule="auto"/>
        <w:ind w:left="961" w:right="278"/>
        <w:rPr>
          <w:sz w:val="28"/>
          <w:szCs w:val="28"/>
        </w:rPr>
      </w:pPr>
      <w:r w:rsidRPr="005466CB">
        <w:rPr>
          <w:sz w:val="28"/>
          <w:szCs w:val="28"/>
        </w:rPr>
        <w:t>календарным</w:t>
      </w:r>
      <w:r w:rsidRPr="005466CB">
        <w:rPr>
          <w:sz w:val="28"/>
          <w:szCs w:val="28"/>
        </w:rPr>
        <w:tab/>
        <w:t>учебным</w:t>
      </w:r>
      <w:r w:rsidRPr="005466CB">
        <w:rPr>
          <w:sz w:val="28"/>
          <w:szCs w:val="28"/>
        </w:rPr>
        <w:tab/>
        <w:t>графиком,</w:t>
      </w:r>
      <w:r w:rsidRPr="005466CB">
        <w:rPr>
          <w:sz w:val="28"/>
          <w:szCs w:val="28"/>
        </w:rPr>
        <w:tab/>
        <w:t>утвержденным</w:t>
      </w:r>
      <w:r w:rsidRPr="005466CB">
        <w:rPr>
          <w:sz w:val="28"/>
          <w:szCs w:val="28"/>
        </w:rPr>
        <w:tab/>
        <w:t>Школой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самостоятельно;</w:t>
      </w:r>
    </w:p>
    <w:p w:rsidR="00042574" w:rsidRPr="005466CB" w:rsidRDefault="00042574" w:rsidP="001B262C">
      <w:pPr>
        <w:pStyle w:val="a5"/>
        <w:numPr>
          <w:ilvl w:val="1"/>
          <w:numId w:val="15"/>
        </w:numPr>
        <w:tabs>
          <w:tab w:val="left" w:pos="961"/>
          <w:tab w:val="left" w:pos="962"/>
        </w:tabs>
        <w:spacing w:before="11"/>
        <w:ind w:left="962" w:hanging="361"/>
        <w:rPr>
          <w:sz w:val="28"/>
          <w:szCs w:val="28"/>
        </w:rPr>
      </w:pPr>
      <w:r w:rsidRPr="005466CB">
        <w:rPr>
          <w:sz w:val="28"/>
          <w:szCs w:val="28"/>
        </w:rPr>
        <w:t>расписанием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занятий;</w:t>
      </w:r>
    </w:p>
    <w:p w:rsidR="00042574" w:rsidRPr="005466CB" w:rsidRDefault="00042574" w:rsidP="001B262C">
      <w:pPr>
        <w:pStyle w:val="a5"/>
        <w:numPr>
          <w:ilvl w:val="1"/>
          <w:numId w:val="15"/>
        </w:numPr>
        <w:tabs>
          <w:tab w:val="left" w:pos="961"/>
          <w:tab w:val="left" w:pos="962"/>
        </w:tabs>
        <w:spacing w:before="36"/>
        <w:ind w:left="962" w:hanging="361"/>
        <w:rPr>
          <w:sz w:val="28"/>
          <w:szCs w:val="28"/>
        </w:rPr>
      </w:pPr>
      <w:r w:rsidRPr="005466CB">
        <w:rPr>
          <w:sz w:val="28"/>
          <w:szCs w:val="28"/>
        </w:rPr>
        <w:t>режимом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занятий.</w:t>
      </w:r>
    </w:p>
    <w:p w:rsidR="00042574" w:rsidRPr="005466CB" w:rsidRDefault="00042574" w:rsidP="001B262C">
      <w:pPr>
        <w:pStyle w:val="a3"/>
        <w:spacing w:before="49" w:line="278" w:lineRule="auto"/>
        <w:ind w:right="1121" w:firstLine="707"/>
      </w:pPr>
      <w:r w:rsidRPr="005466CB">
        <w:t>Образовательный проце</w:t>
      </w:r>
      <w:proofErr w:type="gramStart"/>
      <w:r w:rsidRPr="005466CB">
        <w:t>сс в Шк</w:t>
      </w:r>
      <w:proofErr w:type="gramEnd"/>
      <w:r w:rsidRPr="005466CB">
        <w:t>оле осуществляется в две смены:</w:t>
      </w:r>
      <w:r w:rsidRPr="005466CB">
        <w:rPr>
          <w:spacing w:val="-67"/>
        </w:rPr>
        <w:t xml:space="preserve"> </w:t>
      </w:r>
      <w:r w:rsidRPr="005466CB">
        <w:t>1 смена -</w:t>
      </w:r>
      <w:r w:rsidRPr="005466CB">
        <w:rPr>
          <w:spacing w:val="-1"/>
        </w:rPr>
        <w:t xml:space="preserve"> </w:t>
      </w:r>
      <w:r w:rsidRPr="005466CB">
        <w:t>с 8.15.</w:t>
      </w:r>
      <w:r w:rsidRPr="005466CB">
        <w:rPr>
          <w:spacing w:val="-2"/>
        </w:rPr>
        <w:t xml:space="preserve"> </w:t>
      </w:r>
      <w:r w:rsidRPr="005466CB">
        <w:t>до</w:t>
      </w:r>
      <w:r w:rsidRPr="005466CB">
        <w:rPr>
          <w:spacing w:val="-3"/>
        </w:rPr>
        <w:t xml:space="preserve"> </w:t>
      </w:r>
      <w:r w:rsidRPr="005466CB">
        <w:t>12.05;</w:t>
      </w:r>
      <w:r w:rsidRPr="005466CB">
        <w:rPr>
          <w:spacing w:val="-2"/>
        </w:rPr>
        <w:t xml:space="preserve"> </w:t>
      </w:r>
      <w:r w:rsidRPr="005466CB">
        <w:t>2</w:t>
      </w:r>
      <w:r w:rsidRPr="005466CB">
        <w:rPr>
          <w:spacing w:val="1"/>
        </w:rPr>
        <w:t xml:space="preserve"> </w:t>
      </w:r>
      <w:r w:rsidRPr="005466CB">
        <w:t>смена</w:t>
      </w:r>
      <w:r w:rsidRPr="005466CB">
        <w:rPr>
          <w:spacing w:val="2"/>
        </w:rPr>
        <w:t xml:space="preserve"> </w:t>
      </w:r>
      <w:r w:rsidRPr="005466CB">
        <w:t>-</w:t>
      </w:r>
      <w:r w:rsidRPr="005466CB">
        <w:rPr>
          <w:spacing w:val="-1"/>
        </w:rPr>
        <w:t xml:space="preserve"> </w:t>
      </w:r>
      <w:r w:rsidRPr="005466CB">
        <w:t>с 14.15.</w:t>
      </w:r>
      <w:r w:rsidRPr="005466CB">
        <w:rPr>
          <w:spacing w:val="-1"/>
        </w:rPr>
        <w:t xml:space="preserve"> </w:t>
      </w:r>
      <w:r w:rsidRPr="005466CB">
        <w:t>до</w:t>
      </w:r>
      <w:r w:rsidRPr="005466CB">
        <w:rPr>
          <w:spacing w:val="-4"/>
        </w:rPr>
        <w:t xml:space="preserve"> </w:t>
      </w:r>
      <w:r w:rsidRPr="005466CB">
        <w:t>20.25.</w:t>
      </w:r>
    </w:p>
    <w:p w:rsidR="00042574" w:rsidRPr="005466CB" w:rsidRDefault="00042574" w:rsidP="001B262C">
      <w:pPr>
        <w:pStyle w:val="a3"/>
        <w:spacing w:line="271" w:lineRule="auto"/>
        <w:ind w:left="251" w:firstLine="698"/>
      </w:pPr>
      <w:r w:rsidRPr="005466CB">
        <w:t>В</w:t>
      </w:r>
      <w:r w:rsidRPr="005466CB">
        <w:rPr>
          <w:spacing w:val="16"/>
        </w:rPr>
        <w:t xml:space="preserve"> </w:t>
      </w:r>
      <w:r w:rsidRPr="005466CB">
        <w:t>Школе</w:t>
      </w:r>
      <w:r w:rsidRPr="005466CB">
        <w:rPr>
          <w:spacing w:val="18"/>
        </w:rPr>
        <w:t xml:space="preserve"> </w:t>
      </w:r>
      <w:r w:rsidRPr="005466CB">
        <w:t>установлена</w:t>
      </w:r>
      <w:r w:rsidRPr="005466CB">
        <w:rPr>
          <w:spacing w:val="17"/>
        </w:rPr>
        <w:t xml:space="preserve"> </w:t>
      </w:r>
      <w:r w:rsidRPr="005466CB">
        <w:t>шестидневная</w:t>
      </w:r>
      <w:r w:rsidRPr="005466CB">
        <w:rPr>
          <w:spacing w:val="18"/>
        </w:rPr>
        <w:t xml:space="preserve"> </w:t>
      </w:r>
      <w:r w:rsidRPr="005466CB">
        <w:t>учебная</w:t>
      </w:r>
      <w:r w:rsidRPr="005466CB">
        <w:rPr>
          <w:spacing w:val="18"/>
        </w:rPr>
        <w:t xml:space="preserve"> </w:t>
      </w:r>
      <w:r w:rsidRPr="005466CB">
        <w:t>неделя.</w:t>
      </w:r>
      <w:r w:rsidRPr="005466CB">
        <w:rPr>
          <w:spacing w:val="16"/>
        </w:rPr>
        <w:t xml:space="preserve"> </w:t>
      </w:r>
      <w:r w:rsidRPr="005466CB">
        <w:t>Выходной</w:t>
      </w:r>
      <w:r w:rsidRPr="005466CB">
        <w:rPr>
          <w:spacing w:val="15"/>
        </w:rPr>
        <w:t xml:space="preserve"> </w:t>
      </w:r>
      <w:r w:rsidRPr="005466CB">
        <w:t>день</w:t>
      </w:r>
      <w:r w:rsidRPr="005466CB">
        <w:rPr>
          <w:spacing w:val="23"/>
        </w:rPr>
        <w:t xml:space="preserve"> </w:t>
      </w:r>
      <w:r w:rsidRPr="005466CB">
        <w:t>–</w:t>
      </w:r>
      <w:r w:rsidRPr="005466CB">
        <w:rPr>
          <w:spacing w:val="-67"/>
        </w:rPr>
        <w:t xml:space="preserve"> </w:t>
      </w:r>
      <w:r w:rsidRPr="005466CB">
        <w:t>воскресенье.</w:t>
      </w:r>
    </w:p>
    <w:p w:rsidR="00042574" w:rsidRPr="005466CB" w:rsidRDefault="00042574" w:rsidP="001B262C">
      <w:pPr>
        <w:pStyle w:val="a3"/>
        <w:spacing w:line="271" w:lineRule="auto"/>
        <w:ind w:left="251" w:right="279" w:firstLine="698"/>
      </w:pPr>
      <w:r w:rsidRPr="005466CB">
        <w:t>Предельная</w:t>
      </w:r>
      <w:r w:rsidRPr="005466CB">
        <w:rPr>
          <w:spacing w:val="1"/>
        </w:rPr>
        <w:t xml:space="preserve"> </w:t>
      </w:r>
      <w:r w:rsidRPr="005466CB">
        <w:t>недельная</w:t>
      </w:r>
      <w:r w:rsidRPr="005466CB">
        <w:rPr>
          <w:spacing w:val="1"/>
        </w:rPr>
        <w:t xml:space="preserve"> </w:t>
      </w:r>
      <w:r w:rsidRPr="005466CB">
        <w:t>учебная</w:t>
      </w:r>
      <w:r w:rsidRPr="005466CB">
        <w:rPr>
          <w:spacing w:val="1"/>
        </w:rPr>
        <w:t xml:space="preserve"> </w:t>
      </w:r>
      <w:r w:rsidRPr="005466CB">
        <w:t>нагрузка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одного</w:t>
      </w:r>
      <w:r w:rsidRPr="005466CB">
        <w:rPr>
          <w:spacing w:val="1"/>
        </w:rPr>
        <w:t xml:space="preserve"> </w:t>
      </w:r>
      <w:r w:rsidRPr="005466CB">
        <w:t>учащегося</w:t>
      </w:r>
      <w:r w:rsidRPr="005466CB">
        <w:rPr>
          <w:spacing w:val="1"/>
        </w:rPr>
        <w:t xml:space="preserve"> </w:t>
      </w:r>
      <w:r w:rsidRPr="005466CB">
        <w:t>устана</w:t>
      </w:r>
      <w:r w:rsidRPr="005466CB">
        <w:t>в</w:t>
      </w:r>
      <w:r w:rsidRPr="005466CB">
        <w:t>ливается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соответствии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учебным</w:t>
      </w:r>
      <w:r w:rsidRPr="005466CB">
        <w:rPr>
          <w:spacing w:val="1"/>
        </w:rPr>
        <w:t xml:space="preserve"> </w:t>
      </w:r>
      <w:r w:rsidRPr="005466CB">
        <w:t>планом,</w:t>
      </w:r>
      <w:r w:rsidRPr="005466CB">
        <w:rPr>
          <w:spacing w:val="1"/>
        </w:rPr>
        <w:t xml:space="preserve"> </w:t>
      </w:r>
      <w:r w:rsidRPr="005466CB">
        <w:t>возрастными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психофизическ</w:t>
      </w:r>
      <w:r w:rsidRPr="005466CB">
        <w:t>и</w:t>
      </w:r>
      <w:r w:rsidRPr="005466CB">
        <w:t>ми</w:t>
      </w:r>
      <w:r w:rsidRPr="005466CB">
        <w:rPr>
          <w:spacing w:val="-3"/>
        </w:rPr>
        <w:t xml:space="preserve"> </w:t>
      </w:r>
      <w:r w:rsidRPr="005466CB">
        <w:t>особенностями</w:t>
      </w:r>
      <w:r w:rsidRPr="005466CB">
        <w:rPr>
          <w:spacing w:val="-4"/>
        </w:rPr>
        <w:t xml:space="preserve"> </w:t>
      </w:r>
      <w:r w:rsidRPr="005466CB">
        <w:t>учащихся,</w:t>
      </w:r>
      <w:r w:rsidRPr="005466CB">
        <w:rPr>
          <w:spacing w:val="-2"/>
        </w:rPr>
        <w:t xml:space="preserve"> </w:t>
      </w:r>
      <w:r w:rsidRPr="005466CB">
        <w:t>нормами</w:t>
      </w:r>
      <w:r w:rsidRPr="005466CB">
        <w:rPr>
          <w:spacing w:val="-1"/>
        </w:rPr>
        <w:t xml:space="preserve"> </w:t>
      </w:r>
      <w:r w:rsidRPr="005466CB">
        <w:t>СанПиН.</w:t>
      </w:r>
    </w:p>
    <w:p w:rsidR="00042574" w:rsidRPr="005466CB" w:rsidRDefault="00042574" w:rsidP="001B262C">
      <w:pPr>
        <w:pStyle w:val="a3"/>
        <w:spacing w:line="271" w:lineRule="auto"/>
        <w:ind w:left="251" w:right="275" w:firstLine="698"/>
      </w:pPr>
      <w:r w:rsidRPr="005466CB">
        <w:t>Формы</w:t>
      </w:r>
      <w:r w:rsidRPr="005466CB">
        <w:rPr>
          <w:spacing w:val="1"/>
        </w:rPr>
        <w:t xml:space="preserve"> </w:t>
      </w:r>
      <w:r w:rsidRPr="005466CB">
        <w:t>промежуточной</w:t>
      </w:r>
      <w:r w:rsidRPr="005466CB">
        <w:rPr>
          <w:spacing w:val="1"/>
        </w:rPr>
        <w:t xml:space="preserve"> </w:t>
      </w:r>
      <w:r w:rsidRPr="005466CB">
        <w:t>аттестации:</w:t>
      </w:r>
      <w:r w:rsidRPr="005466CB">
        <w:rPr>
          <w:spacing w:val="1"/>
        </w:rPr>
        <w:t xml:space="preserve"> </w:t>
      </w:r>
      <w:r w:rsidRPr="005466CB">
        <w:t>зачет,</w:t>
      </w:r>
      <w:r w:rsidRPr="005466CB">
        <w:rPr>
          <w:spacing w:val="1"/>
        </w:rPr>
        <w:t xml:space="preserve"> просмотр</w:t>
      </w:r>
      <w:r w:rsidRPr="005466CB">
        <w:t>, контрольная р</w:t>
      </w:r>
      <w:r w:rsidRPr="005466CB">
        <w:t>а</w:t>
      </w:r>
      <w:r w:rsidRPr="005466CB">
        <w:t>бота,</w:t>
      </w:r>
      <w:r w:rsidRPr="005466CB">
        <w:rPr>
          <w:spacing w:val="1"/>
        </w:rPr>
        <w:t xml:space="preserve"> </w:t>
      </w:r>
      <w:r w:rsidRPr="005466CB">
        <w:t>экзамен.</w:t>
      </w:r>
    </w:p>
    <w:p w:rsidR="00042574" w:rsidRPr="005466CB" w:rsidRDefault="00042574" w:rsidP="001B262C">
      <w:pPr>
        <w:pStyle w:val="a3"/>
        <w:spacing w:before="4"/>
        <w:ind w:left="950"/>
      </w:pPr>
      <w:r w:rsidRPr="005466CB">
        <w:t>Установлена</w:t>
      </w:r>
      <w:r w:rsidRPr="005466CB">
        <w:rPr>
          <w:spacing w:val="-4"/>
        </w:rPr>
        <w:t xml:space="preserve"> </w:t>
      </w:r>
      <w:r w:rsidRPr="005466CB">
        <w:t>пятибалльная</w:t>
      </w:r>
      <w:r w:rsidRPr="005466CB">
        <w:rPr>
          <w:spacing w:val="-4"/>
        </w:rPr>
        <w:t xml:space="preserve"> </w:t>
      </w:r>
      <w:r w:rsidRPr="005466CB">
        <w:t>система</w:t>
      </w:r>
      <w:r w:rsidRPr="005466CB">
        <w:rPr>
          <w:spacing w:val="-3"/>
        </w:rPr>
        <w:t xml:space="preserve"> </w:t>
      </w:r>
      <w:r w:rsidRPr="005466CB">
        <w:t>оценок.</w:t>
      </w:r>
    </w:p>
    <w:p w:rsidR="00042574" w:rsidRPr="005466CB" w:rsidRDefault="00042574" w:rsidP="001B262C">
      <w:pPr>
        <w:pStyle w:val="a3"/>
        <w:spacing w:before="48" w:line="271" w:lineRule="auto"/>
        <w:ind w:left="251" w:right="280" w:firstLine="698"/>
      </w:pPr>
      <w:r w:rsidRPr="005466CB">
        <w:t>Перевод</w:t>
      </w:r>
      <w:r w:rsidRPr="005466CB">
        <w:rPr>
          <w:spacing w:val="1"/>
        </w:rPr>
        <w:t xml:space="preserve"> </w:t>
      </w:r>
      <w:r w:rsidRPr="005466CB">
        <w:t>учащихся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следующий</w:t>
      </w:r>
      <w:r w:rsidRPr="005466CB">
        <w:rPr>
          <w:spacing w:val="1"/>
        </w:rPr>
        <w:t xml:space="preserve"> </w:t>
      </w:r>
      <w:r w:rsidRPr="005466CB">
        <w:t>класс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итогам</w:t>
      </w:r>
      <w:r w:rsidRPr="005466CB">
        <w:rPr>
          <w:spacing w:val="1"/>
        </w:rPr>
        <w:t xml:space="preserve"> </w:t>
      </w:r>
      <w:r w:rsidRPr="005466CB">
        <w:t>учебного</w:t>
      </w:r>
      <w:r w:rsidRPr="005466CB">
        <w:rPr>
          <w:spacing w:val="1"/>
        </w:rPr>
        <w:t xml:space="preserve"> </w:t>
      </w:r>
      <w:r w:rsidRPr="005466CB">
        <w:t>года</w:t>
      </w:r>
      <w:r w:rsidRPr="005466CB">
        <w:rPr>
          <w:spacing w:val="1"/>
        </w:rPr>
        <w:t xml:space="preserve"> </w:t>
      </w:r>
      <w:r w:rsidRPr="005466CB">
        <w:t>ос</w:t>
      </w:r>
      <w:r w:rsidRPr="005466CB">
        <w:t>у</w:t>
      </w:r>
      <w:r w:rsidRPr="005466CB">
        <w:t>ществляется</w:t>
      </w:r>
      <w:r w:rsidRPr="005466CB">
        <w:rPr>
          <w:spacing w:val="1"/>
        </w:rPr>
        <w:t xml:space="preserve"> </w:t>
      </w:r>
      <w:r w:rsidRPr="005466CB">
        <w:t>приказом</w:t>
      </w:r>
      <w:r w:rsidRPr="005466CB">
        <w:rPr>
          <w:spacing w:val="1"/>
        </w:rPr>
        <w:t xml:space="preserve"> </w:t>
      </w:r>
      <w:r w:rsidRPr="005466CB">
        <w:t>директора</w:t>
      </w:r>
      <w:r w:rsidRPr="005466CB">
        <w:rPr>
          <w:spacing w:val="1"/>
        </w:rPr>
        <w:t xml:space="preserve"> </w:t>
      </w:r>
      <w:r w:rsidRPr="005466CB">
        <w:t>школы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основании</w:t>
      </w:r>
      <w:r w:rsidRPr="005466CB">
        <w:rPr>
          <w:spacing w:val="1"/>
        </w:rPr>
        <w:t xml:space="preserve"> </w:t>
      </w:r>
      <w:r w:rsidRPr="005466CB">
        <w:t>решения</w:t>
      </w:r>
      <w:r w:rsidRPr="005466CB">
        <w:rPr>
          <w:spacing w:val="-67"/>
        </w:rPr>
        <w:t xml:space="preserve"> </w:t>
      </w:r>
      <w:r w:rsidRPr="005466CB">
        <w:t>педагогич</w:t>
      </w:r>
      <w:r w:rsidRPr="005466CB">
        <w:t>е</w:t>
      </w:r>
      <w:r w:rsidRPr="005466CB">
        <w:t>ского совета.</w:t>
      </w:r>
    </w:p>
    <w:p w:rsidR="00042574" w:rsidRPr="005466CB" w:rsidRDefault="00042574" w:rsidP="001B262C">
      <w:pPr>
        <w:pStyle w:val="a3"/>
        <w:spacing w:before="1" w:line="268" w:lineRule="auto"/>
        <w:ind w:left="251" w:right="277" w:firstLine="698"/>
      </w:pPr>
      <w:r w:rsidRPr="005466CB">
        <w:t>В</w:t>
      </w:r>
      <w:r w:rsidRPr="005466CB">
        <w:rPr>
          <w:spacing w:val="1"/>
        </w:rPr>
        <w:t xml:space="preserve"> </w:t>
      </w:r>
      <w:r w:rsidRPr="005466CB">
        <w:t>учебных</w:t>
      </w:r>
      <w:r w:rsidRPr="005466CB">
        <w:rPr>
          <w:spacing w:val="1"/>
        </w:rPr>
        <w:t xml:space="preserve"> </w:t>
      </w:r>
      <w:r w:rsidRPr="005466CB">
        <w:t>планах</w:t>
      </w:r>
      <w:r w:rsidRPr="005466CB">
        <w:rPr>
          <w:spacing w:val="1"/>
        </w:rPr>
        <w:t xml:space="preserve"> </w:t>
      </w:r>
      <w:r w:rsidRPr="005466CB">
        <w:t>определяется</w:t>
      </w:r>
      <w:r w:rsidRPr="005466CB">
        <w:rPr>
          <w:spacing w:val="1"/>
        </w:rPr>
        <w:t xml:space="preserve"> </w:t>
      </w:r>
      <w:r w:rsidRPr="005466CB">
        <w:t>максимальный</w:t>
      </w:r>
      <w:r w:rsidRPr="005466CB">
        <w:rPr>
          <w:spacing w:val="1"/>
        </w:rPr>
        <w:t xml:space="preserve"> </w:t>
      </w:r>
      <w:r w:rsidRPr="005466CB">
        <w:t>объём</w:t>
      </w:r>
      <w:r w:rsidRPr="005466CB">
        <w:rPr>
          <w:spacing w:val="1"/>
        </w:rPr>
        <w:t xml:space="preserve"> </w:t>
      </w:r>
      <w:r w:rsidRPr="005466CB">
        <w:t>учебной</w:t>
      </w:r>
      <w:r w:rsidRPr="005466CB">
        <w:rPr>
          <w:spacing w:val="1"/>
        </w:rPr>
        <w:t xml:space="preserve"> </w:t>
      </w:r>
      <w:r w:rsidRPr="005466CB">
        <w:t>нагру</w:t>
      </w:r>
      <w:r w:rsidRPr="005466CB">
        <w:t>з</w:t>
      </w:r>
      <w:r w:rsidRPr="005466CB">
        <w:t>ки,</w:t>
      </w:r>
      <w:r w:rsidRPr="005466CB">
        <w:rPr>
          <w:spacing w:val="1"/>
        </w:rPr>
        <w:t xml:space="preserve"> </w:t>
      </w:r>
      <w:r w:rsidRPr="005466CB">
        <w:t>распределяется</w:t>
      </w:r>
      <w:r w:rsidRPr="005466CB">
        <w:rPr>
          <w:spacing w:val="1"/>
        </w:rPr>
        <w:t xml:space="preserve"> </w:t>
      </w:r>
      <w:r w:rsidRPr="005466CB">
        <w:t>учебное</w:t>
      </w:r>
      <w:r w:rsidRPr="005466CB">
        <w:rPr>
          <w:spacing w:val="1"/>
        </w:rPr>
        <w:t xml:space="preserve"> </w:t>
      </w:r>
      <w:r w:rsidRPr="005466CB">
        <w:t>время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классам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образовательным</w:t>
      </w:r>
      <w:r w:rsidRPr="005466CB">
        <w:rPr>
          <w:spacing w:val="1"/>
        </w:rPr>
        <w:t xml:space="preserve"> </w:t>
      </w:r>
      <w:r w:rsidRPr="005466CB">
        <w:t>областям,</w:t>
      </w:r>
      <w:r w:rsidRPr="005466CB">
        <w:rPr>
          <w:spacing w:val="1"/>
        </w:rPr>
        <w:t xml:space="preserve"> </w:t>
      </w:r>
      <w:r w:rsidRPr="005466CB">
        <w:lastRenderedPageBreak/>
        <w:t>определяется</w:t>
      </w:r>
      <w:r w:rsidRPr="005466CB">
        <w:rPr>
          <w:spacing w:val="1"/>
        </w:rPr>
        <w:t xml:space="preserve"> </w:t>
      </w:r>
      <w:r w:rsidRPr="005466CB">
        <w:t>уровень</w:t>
      </w:r>
      <w:r w:rsidRPr="005466CB">
        <w:rPr>
          <w:spacing w:val="1"/>
        </w:rPr>
        <w:t xml:space="preserve"> </w:t>
      </w:r>
      <w:r w:rsidRPr="005466CB">
        <w:t>требований</w:t>
      </w:r>
      <w:r w:rsidRPr="005466CB">
        <w:rPr>
          <w:spacing w:val="1"/>
        </w:rPr>
        <w:t xml:space="preserve"> </w:t>
      </w:r>
      <w:r w:rsidRPr="005466CB">
        <w:t>к</w:t>
      </w:r>
      <w:r w:rsidRPr="005466CB">
        <w:rPr>
          <w:spacing w:val="1"/>
        </w:rPr>
        <w:t xml:space="preserve"> </w:t>
      </w:r>
      <w:r w:rsidRPr="005466CB">
        <w:t>качеству</w:t>
      </w:r>
      <w:r w:rsidRPr="005466CB">
        <w:rPr>
          <w:spacing w:val="1"/>
        </w:rPr>
        <w:t xml:space="preserve"> </w:t>
      </w:r>
      <w:r w:rsidRPr="005466CB">
        <w:t>обучения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воспитанию</w:t>
      </w:r>
      <w:r w:rsidRPr="005466CB">
        <w:rPr>
          <w:spacing w:val="-5"/>
        </w:rPr>
        <w:t xml:space="preserve"> </w:t>
      </w:r>
      <w:r w:rsidRPr="005466CB">
        <w:t>уч</w:t>
      </w:r>
      <w:r w:rsidRPr="005466CB">
        <w:t>а</w:t>
      </w:r>
      <w:r w:rsidRPr="005466CB">
        <w:t>щихся.</w:t>
      </w:r>
    </w:p>
    <w:p w:rsidR="00042574" w:rsidRPr="005466CB" w:rsidRDefault="00042574" w:rsidP="00042574">
      <w:pPr>
        <w:pStyle w:val="a3"/>
        <w:spacing w:before="12" w:line="268" w:lineRule="auto"/>
        <w:ind w:left="251" w:right="272" w:firstLine="698"/>
      </w:pPr>
      <w:r w:rsidRPr="005466CB">
        <w:t>В</w:t>
      </w:r>
      <w:r w:rsidRPr="005466CB">
        <w:rPr>
          <w:spacing w:val="1"/>
        </w:rPr>
        <w:t xml:space="preserve"> </w:t>
      </w:r>
      <w:r w:rsidRPr="005466CB">
        <w:t>МБУДО</w:t>
      </w:r>
      <w:r w:rsidRPr="005466CB">
        <w:rPr>
          <w:spacing w:val="1"/>
        </w:rPr>
        <w:t xml:space="preserve"> </w:t>
      </w:r>
      <w:r w:rsidRPr="005466CB">
        <w:t>"Детская</w:t>
      </w:r>
      <w:r w:rsidRPr="005466CB">
        <w:rPr>
          <w:spacing w:val="1"/>
        </w:rPr>
        <w:t xml:space="preserve"> художествен</w:t>
      </w:r>
      <w:r w:rsidRPr="005466CB">
        <w:t>ная</w:t>
      </w:r>
      <w:r w:rsidRPr="005466CB">
        <w:rPr>
          <w:spacing w:val="1"/>
        </w:rPr>
        <w:t xml:space="preserve"> </w:t>
      </w:r>
      <w:r w:rsidRPr="005466CB">
        <w:t>школа"</w:t>
      </w:r>
      <w:r w:rsidRPr="005466CB">
        <w:rPr>
          <w:spacing w:val="1"/>
        </w:rPr>
        <w:t xml:space="preserve"> </w:t>
      </w:r>
      <w:r w:rsidRPr="005466CB">
        <w:t>большое</w:t>
      </w:r>
      <w:r w:rsidRPr="005466CB">
        <w:rPr>
          <w:spacing w:val="1"/>
        </w:rPr>
        <w:t xml:space="preserve"> </w:t>
      </w:r>
      <w:r w:rsidRPr="005466CB">
        <w:t>внимание</w:t>
      </w:r>
      <w:r w:rsidRPr="005466CB">
        <w:rPr>
          <w:spacing w:val="1"/>
        </w:rPr>
        <w:t xml:space="preserve"> </w:t>
      </w:r>
      <w:r w:rsidRPr="005466CB">
        <w:t>удел</w:t>
      </w:r>
      <w:r w:rsidRPr="005466CB">
        <w:t>я</w:t>
      </w:r>
      <w:r w:rsidRPr="005466CB">
        <w:t>ется</w:t>
      </w:r>
      <w:r w:rsidRPr="005466CB">
        <w:rPr>
          <w:spacing w:val="1"/>
        </w:rPr>
        <w:t xml:space="preserve"> </w:t>
      </w:r>
      <w:r w:rsidRPr="005466CB">
        <w:t>организации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совершенствованию</w:t>
      </w:r>
      <w:r w:rsidRPr="005466CB">
        <w:rPr>
          <w:spacing w:val="1"/>
        </w:rPr>
        <w:t xml:space="preserve"> </w:t>
      </w:r>
      <w:r w:rsidRPr="005466CB">
        <w:t>учебного</w:t>
      </w:r>
      <w:r w:rsidRPr="005466CB">
        <w:rPr>
          <w:spacing w:val="1"/>
        </w:rPr>
        <w:t xml:space="preserve"> </w:t>
      </w:r>
      <w:r w:rsidRPr="005466CB">
        <w:t>процесса.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202</w:t>
      </w:r>
      <w:r w:rsidR="001B262C">
        <w:t>1</w:t>
      </w:r>
      <w:r w:rsidRPr="005466CB">
        <w:rPr>
          <w:spacing w:val="1"/>
        </w:rPr>
        <w:t xml:space="preserve"> </w:t>
      </w:r>
      <w:r w:rsidRPr="005466CB">
        <w:t>году, в целях совершенствования локальной нормативной базы, созданы и</w:t>
      </w:r>
      <w:r w:rsidRPr="005466CB">
        <w:rPr>
          <w:spacing w:val="1"/>
        </w:rPr>
        <w:t xml:space="preserve"> </w:t>
      </w:r>
      <w:r w:rsidRPr="005466CB">
        <w:t>обновл</w:t>
      </w:r>
      <w:r w:rsidRPr="005466CB">
        <w:t>е</w:t>
      </w:r>
      <w:r w:rsidRPr="005466CB">
        <w:t>ны локальные нормативные акты, регламентирующие организацию</w:t>
      </w:r>
      <w:r w:rsidRPr="005466CB">
        <w:rPr>
          <w:spacing w:val="1"/>
        </w:rPr>
        <w:t xml:space="preserve"> </w:t>
      </w:r>
      <w:r w:rsidRPr="005466CB">
        <w:t>учебного процесса.</w:t>
      </w:r>
    </w:p>
    <w:p w:rsidR="00042574" w:rsidRPr="005466CB" w:rsidRDefault="00042574" w:rsidP="00042574">
      <w:pPr>
        <w:pStyle w:val="a3"/>
        <w:spacing w:before="11" w:line="268" w:lineRule="auto"/>
        <w:ind w:left="237" w:right="315" w:firstLine="698"/>
      </w:pPr>
      <w:r w:rsidRPr="005466CB">
        <w:t>Организация</w:t>
      </w:r>
      <w:r w:rsidRPr="005466CB">
        <w:rPr>
          <w:spacing w:val="1"/>
        </w:rPr>
        <w:t xml:space="preserve"> </w:t>
      </w:r>
      <w:r w:rsidRPr="005466CB">
        <w:t>учебного</w:t>
      </w:r>
      <w:r w:rsidRPr="005466CB">
        <w:rPr>
          <w:spacing w:val="1"/>
        </w:rPr>
        <w:t xml:space="preserve"> </w:t>
      </w:r>
      <w:r w:rsidRPr="005466CB">
        <w:t>процесса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осуществляется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соотве</w:t>
      </w:r>
      <w:r w:rsidRPr="005466CB">
        <w:t>т</w:t>
      </w:r>
      <w:r w:rsidRPr="005466CB">
        <w:t>ствии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расписанием</w:t>
      </w:r>
      <w:r w:rsidRPr="005466CB">
        <w:rPr>
          <w:spacing w:val="1"/>
        </w:rPr>
        <w:t xml:space="preserve"> </w:t>
      </w:r>
      <w:r w:rsidRPr="005466CB">
        <w:t>занятий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каждой</w:t>
      </w:r>
      <w:r w:rsidRPr="005466CB">
        <w:rPr>
          <w:spacing w:val="1"/>
        </w:rPr>
        <w:t xml:space="preserve"> </w:t>
      </w:r>
      <w:r w:rsidRPr="005466CB">
        <w:t>из</w:t>
      </w:r>
      <w:r w:rsidRPr="005466CB">
        <w:rPr>
          <w:spacing w:val="1"/>
        </w:rPr>
        <w:t xml:space="preserve"> </w:t>
      </w:r>
      <w:r w:rsidRPr="005466CB">
        <w:t>реализуемых</w:t>
      </w:r>
      <w:r w:rsidRPr="005466CB">
        <w:rPr>
          <w:spacing w:val="1"/>
        </w:rPr>
        <w:t xml:space="preserve"> </w:t>
      </w:r>
      <w:r w:rsidRPr="005466CB">
        <w:t>образовательных</w:t>
      </w:r>
      <w:r w:rsidRPr="005466CB">
        <w:rPr>
          <w:spacing w:val="1"/>
        </w:rPr>
        <w:t xml:space="preserve"> </w:t>
      </w:r>
      <w:r w:rsidRPr="005466CB">
        <w:t>программ,</w:t>
      </w:r>
      <w:r w:rsidRPr="005466CB">
        <w:rPr>
          <w:spacing w:val="1"/>
        </w:rPr>
        <w:t xml:space="preserve"> </w:t>
      </w:r>
      <w:r w:rsidRPr="005466CB">
        <w:t>которое</w:t>
      </w:r>
      <w:r w:rsidRPr="005466CB">
        <w:rPr>
          <w:spacing w:val="1"/>
        </w:rPr>
        <w:t xml:space="preserve"> </w:t>
      </w:r>
      <w:r w:rsidRPr="005466CB">
        <w:t>разрабатывается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71"/>
        </w:rPr>
        <w:t xml:space="preserve"> </w:t>
      </w:r>
      <w:r w:rsidRPr="005466CB">
        <w:t>утверждается</w:t>
      </w:r>
      <w:r w:rsidRPr="005466CB">
        <w:rPr>
          <w:spacing w:val="1"/>
        </w:rPr>
        <w:t xml:space="preserve"> </w:t>
      </w:r>
      <w:r w:rsidRPr="005466CB">
        <w:t>Школой</w:t>
      </w:r>
      <w:r w:rsidRPr="005466CB">
        <w:rPr>
          <w:spacing w:val="-1"/>
        </w:rPr>
        <w:t xml:space="preserve"> </w:t>
      </w:r>
      <w:r w:rsidRPr="005466CB">
        <w:t>самостоятельно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-4"/>
        </w:rPr>
        <w:t xml:space="preserve"> </w:t>
      </w:r>
      <w:r w:rsidRPr="005466CB">
        <w:t>основании</w:t>
      </w:r>
      <w:r w:rsidRPr="005466CB">
        <w:rPr>
          <w:spacing w:val="-3"/>
        </w:rPr>
        <w:t xml:space="preserve"> </w:t>
      </w:r>
      <w:r w:rsidRPr="005466CB">
        <w:t>учебных планов.</w:t>
      </w:r>
    </w:p>
    <w:p w:rsidR="00042574" w:rsidRPr="005466CB" w:rsidRDefault="00042574" w:rsidP="00042574">
      <w:pPr>
        <w:pStyle w:val="a3"/>
        <w:tabs>
          <w:tab w:val="left" w:pos="3554"/>
          <w:tab w:val="left" w:pos="5215"/>
          <w:tab w:val="left" w:pos="7551"/>
        </w:tabs>
        <w:spacing w:before="10" w:line="271" w:lineRule="auto"/>
        <w:ind w:left="237" w:right="310" w:firstLine="698"/>
      </w:pPr>
      <w:r w:rsidRPr="005466CB">
        <w:t>Нормативные</w:t>
      </w:r>
      <w:r w:rsidRPr="005466CB">
        <w:tab/>
        <w:t>сроки</w:t>
      </w:r>
      <w:r w:rsidRPr="005466CB">
        <w:tab/>
        <w:t>реализации</w:t>
      </w:r>
      <w:r w:rsidRPr="005466CB">
        <w:tab/>
      </w:r>
      <w:r w:rsidRPr="005466CB">
        <w:rPr>
          <w:spacing w:val="-1"/>
        </w:rPr>
        <w:t>дополнительных</w:t>
      </w:r>
      <w:r w:rsidRPr="005466CB">
        <w:rPr>
          <w:spacing w:val="-68"/>
        </w:rPr>
        <w:t xml:space="preserve"> </w:t>
      </w:r>
      <w:r w:rsidRPr="005466CB">
        <w:t>предпрофессиональных</w:t>
      </w:r>
      <w:r w:rsidRPr="005466CB">
        <w:rPr>
          <w:spacing w:val="7"/>
        </w:rPr>
        <w:t xml:space="preserve"> </w:t>
      </w:r>
      <w:r w:rsidRPr="005466CB">
        <w:t>образовательных</w:t>
      </w:r>
      <w:r w:rsidRPr="005466CB">
        <w:rPr>
          <w:spacing w:val="2"/>
        </w:rPr>
        <w:t xml:space="preserve"> </w:t>
      </w:r>
      <w:r w:rsidRPr="005466CB">
        <w:t>программ</w:t>
      </w:r>
      <w:r w:rsidRPr="005466CB">
        <w:rPr>
          <w:spacing w:val="3"/>
        </w:rPr>
        <w:t xml:space="preserve"> </w:t>
      </w:r>
      <w:r w:rsidRPr="005466CB">
        <w:t>в</w:t>
      </w:r>
      <w:r w:rsidRPr="005466CB">
        <w:rPr>
          <w:spacing w:val="4"/>
        </w:rPr>
        <w:t xml:space="preserve"> </w:t>
      </w:r>
      <w:r w:rsidRPr="005466CB">
        <w:t>области</w:t>
      </w:r>
      <w:r w:rsidRPr="005466CB">
        <w:rPr>
          <w:spacing w:val="5"/>
        </w:rPr>
        <w:t xml:space="preserve"> </w:t>
      </w:r>
      <w:r w:rsidRPr="005466CB">
        <w:t>искусств</w:t>
      </w:r>
      <w:r w:rsidR="009E7693">
        <w:t xml:space="preserve"> -</w:t>
      </w:r>
      <w:r w:rsidRPr="005466CB">
        <w:rPr>
          <w:spacing w:val="1"/>
        </w:rPr>
        <w:t xml:space="preserve"> </w:t>
      </w:r>
      <w:r w:rsidRPr="005466CB">
        <w:t>5</w:t>
      </w:r>
      <w:r w:rsidR="001B262C">
        <w:t xml:space="preserve"> (6 лет)</w:t>
      </w:r>
      <w:r w:rsidRPr="005466CB">
        <w:t>, дополнительных общеразвивающих</w:t>
      </w:r>
      <w:r w:rsidRPr="005466CB">
        <w:rPr>
          <w:spacing w:val="-67"/>
        </w:rPr>
        <w:t xml:space="preserve"> </w:t>
      </w:r>
      <w:r w:rsidRPr="005466CB">
        <w:t>образовательных</w:t>
      </w:r>
      <w:r w:rsidRPr="005466CB">
        <w:rPr>
          <w:spacing w:val="-4"/>
        </w:rPr>
        <w:t xml:space="preserve"> </w:t>
      </w:r>
      <w:r w:rsidRPr="005466CB">
        <w:t>программ в</w:t>
      </w:r>
      <w:r w:rsidRPr="005466CB">
        <w:rPr>
          <w:spacing w:val="-2"/>
        </w:rPr>
        <w:t xml:space="preserve"> </w:t>
      </w:r>
      <w:r w:rsidRPr="005466CB">
        <w:t>обл</w:t>
      </w:r>
      <w:r w:rsidRPr="005466CB">
        <w:t>а</w:t>
      </w:r>
      <w:r w:rsidRPr="005466CB">
        <w:t>сти</w:t>
      </w:r>
      <w:r w:rsidRPr="005466CB">
        <w:rPr>
          <w:spacing w:val="-1"/>
        </w:rPr>
        <w:t xml:space="preserve"> </w:t>
      </w:r>
      <w:r w:rsidRPr="005466CB">
        <w:t xml:space="preserve">искусств </w:t>
      </w:r>
      <w:r w:rsidR="009E7693">
        <w:t>-</w:t>
      </w:r>
      <w:r w:rsidRPr="005466CB">
        <w:t xml:space="preserve">  5лет.</w:t>
      </w:r>
    </w:p>
    <w:p w:rsidR="00042574" w:rsidRPr="005466CB" w:rsidRDefault="00042574" w:rsidP="00042574">
      <w:pPr>
        <w:pStyle w:val="a3"/>
        <w:spacing w:before="5" w:line="268" w:lineRule="auto"/>
        <w:ind w:left="237" w:right="308" w:firstLine="698"/>
      </w:pPr>
      <w:r w:rsidRPr="005466CB">
        <w:t>Учебный год в Школе начинается 1 сентября и заканчивается в сроки,</w:t>
      </w:r>
      <w:r w:rsidRPr="005466CB">
        <w:rPr>
          <w:spacing w:val="1"/>
        </w:rPr>
        <w:t xml:space="preserve"> </w:t>
      </w:r>
      <w:r w:rsidRPr="005466CB">
        <w:t>установленные графиками учебного процесса и учебными планами. Перенос</w:t>
      </w:r>
      <w:r w:rsidRPr="005466CB">
        <w:rPr>
          <w:spacing w:val="1"/>
        </w:rPr>
        <w:t xml:space="preserve"> </w:t>
      </w:r>
      <w:r w:rsidRPr="005466CB">
        <w:t>срока</w:t>
      </w:r>
      <w:r w:rsidRPr="005466CB">
        <w:rPr>
          <w:spacing w:val="1"/>
        </w:rPr>
        <w:t xml:space="preserve"> </w:t>
      </w:r>
      <w:r w:rsidRPr="005466CB">
        <w:t>начала</w:t>
      </w:r>
      <w:r w:rsidRPr="005466CB">
        <w:rPr>
          <w:spacing w:val="1"/>
        </w:rPr>
        <w:t xml:space="preserve"> </w:t>
      </w:r>
      <w:r w:rsidRPr="005466CB">
        <w:t>учебного</w:t>
      </w:r>
      <w:r w:rsidRPr="005466CB">
        <w:rPr>
          <w:spacing w:val="1"/>
        </w:rPr>
        <w:t xml:space="preserve"> </w:t>
      </w:r>
      <w:r w:rsidRPr="005466CB">
        <w:t>года</w:t>
      </w:r>
      <w:r w:rsidRPr="005466CB">
        <w:rPr>
          <w:spacing w:val="1"/>
        </w:rPr>
        <w:t xml:space="preserve"> </w:t>
      </w:r>
      <w:r w:rsidRPr="005466CB">
        <w:t>более</w:t>
      </w:r>
      <w:r w:rsidRPr="005466CB">
        <w:rPr>
          <w:spacing w:val="1"/>
        </w:rPr>
        <w:t xml:space="preserve"> </w:t>
      </w:r>
      <w:r w:rsidRPr="005466CB">
        <w:t>чем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десять</w:t>
      </w:r>
      <w:r w:rsidRPr="005466CB">
        <w:rPr>
          <w:spacing w:val="1"/>
        </w:rPr>
        <w:t xml:space="preserve"> </w:t>
      </w:r>
      <w:r w:rsidRPr="005466CB">
        <w:t>календарных</w:t>
      </w:r>
      <w:r w:rsidRPr="005466CB">
        <w:rPr>
          <w:spacing w:val="1"/>
        </w:rPr>
        <w:t xml:space="preserve"> </w:t>
      </w:r>
      <w:r w:rsidRPr="005466CB">
        <w:t>дней</w:t>
      </w:r>
      <w:r w:rsidRPr="005466CB">
        <w:rPr>
          <w:spacing w:val="1"/>
        </w:rPr>
        <w:t xml:space="preserve"> </w:t>
      </w:r>
      <w:r w:rsidRPr="005466CB">
        <w:t>ос</w:t>
      </w:r>
      <w:r w:rsidRPr="005466CB">
        <w:t>у</w:t>
      </w:r>
      <w:r w:rsidRPr="005466CB">
        <w:t>ществляется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исключительных</w:t>
      </w:r>
      <w:r w:rsidRPr="005466CB">
        <w:rPr>
          <w:spacing w:val="1"/>
        </w:rPr>
        <w:t xml:space="preserve"> </w:t>
      </w:r>
      <w:r w:rsidRPr="005466CB">
        <w:t>случаях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решению</w:t>
      </w:r>
      <w:r w:rsidRPr="005466CB">
        <w:rPr>
          <w:spacing w:val="1"/>
        </w:rPr>
        <w:t xml:space="preserve"> </w:t>
      </w:r>
      <w:r w:rsidRPr="005466CB">
        <w:t>органа,</w:t>
      </w:r>
      <w:r w:rsidRPr="005466CB">
        <w:rPr>
          <w:spacing w:val="1"/>
        </w:rPr>
        <w:t xml:space="preserve"> </w:t>
      </w:r>
      <w:r w:rsidRPr="005466CB">
        <w:t>выполняющего</w:t>
      </w:r>
      <w:r w:rsidRPr="005466CB">
        <w:rPr>
          <w:spacing w:val="-3"/>
        </w:rPr>
        <w:t xml:space="preserve"> </w:t>
      </w:r>
      <w:r w:rsidRPr="005466CB">
        <w:t>функции и</w:t>
      </w:r>
      <w:r w:rsidRPr="005466CB">
        <w:rPr>
          <w:spacing w:val="-3"/>
        </w:rPr>
        <w:t xml:space="preserve"> </w:t>
      </w:r>
      <w:r w:rsidRPr="005466CB">
        <w:t>полномочия</w:t>
      </w:r>
      <w:r w:rsidRPr="005466CB">
        <w:rPr>
          <w:spacing w:val="-3"/>
        </w:rPr>
        <w:t xml:space="preserve"> </w:t>
      </w:r>
      <w:r w:rsidRPr="005466CB">
        <w:t>Учредителя.</w:t>
      </w:r>
    </w:p>
    <w:p w:rsidR="00042574" w:rsidRPr="005466CB" w:rsidRDefault="00042574" w:rsidP="00042574">
      <w:pPr>
        <w:pStyle w:val="a3"/>
        <w:spacing w:before="11" w:line="268" w:lineRule="auto"/>
        <w:ind w:left="237" w:right="311" w:firstLine="698"/>
      </w:pPr>
      <w:r w:rsidRPr="005466CB">
        <w:t>При</w:t>
      </w:r>
      <w:r w:rsidRPr="005466CB">
        <w:rPr>
          <w:spacing w:val="1"/>
        </w:rPr>
        <w:t xml:space="preserve"> </w:t>
      </w:r>
      <w:r w:rsidRPr="005466CB">
        <w:t>реализации</w:t>
      </w:r>
      <w:r w:rsidRPr="005466CB">
        <w:rPr>
          <w:spacing w:val="1"/>
        </w:rPr>
        <w:t xml:space="preserve"> </w:t>
      </w:r>
      <w:r w:rsidRPr="005466CB">
        <w:t>образовательных</w:t>
      </w:r>
      <w:r w:rsidRPr="005466CB">
        <w:rPr>
          <w:spacing w:val="1"/>
        </w:rPr>
        <w:t xml:space="preserve"> </w:t>
      </w:r>
      <w:r w:rsidRPr="005466CB">
        <w:t>программ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области</w:t>
      </w:r>
      <w:r w:rsidRPr="005466CB">
        <w:rPr>
          <w:spacing w:val="1"/>
        </w:rPr>
        <w:t xml:space="preserve"> </w:t>
      </w:r>
      <w:r w:rsidRPr="005466CB">
        <w:t>иску</w:t>
      </w:r>
      <w:proofErr w:type="gramStart"/>
      <w:r w:rsidRPr="005466CB">
        <w:t>сств</w:t>
      </w:r>
      <w:r w:rsidRPr="005466CB">
        <w:rPr>
          <w:spacing w:val="1"/>
        </w:rPr>
        <w:t xml:space="preserve"> </w:t>
      </w:r>
      <w:r w:rsidRPr="005466CB">
        <w:t>пр</w:t>
      </w:r>
      <w:proofErr w:type="gramEnd"/>
      <w:r w:rsidRPr="005466CB">
        <w:t>о</w:t>
      </w:r>
      <w:r w:rsidRPr="005466CB">
        <w:t>должительность учебных занятий, равная одному академическому часу,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t>о</w:t>
      </w:r>
      <w:r w:rsidRPr="005466CB">
        <w:t>ставляет</w:t>
      </w:r>
      <w:r w:rsidRPr="005466CB">
        <w:rPr>
          <w:spacing w:val="1"/>
        </w:rPr>
        <w:t xml:space="preserve"> </w:t>
      </w:r>
      <w:r w:rsidRPr="005466CB">
        <w:t>40</w:t>
      </w:r>
      <w:r w:rsidRPr="005466CB">
        <w:rPr>
          <w:spacing w:val="1"/>
        </w:rPr>
        <w:t xml:space="preserve"> </w:t>
      </w:r>
      <w:r w:rsidRPr="005466CB">
        <w:t>минут.</w:t>
      </w:r>
    </w:p>
    <w:p w:rsidR="00042574" w:rsidRPr="005466CB" w:rsidRDefault="00042574" w:rsidP="00042574">
      <w:pPr>
        <w:pStyle w:val="a3"/>
        <w:spacing w:before="13" w:line="268" w:lineRule="auto"/>
        <w:ind w:left="237" w:right="309" w:firstLine="698"/>
      </w:pPr>
      <w:r w:rsidRPr="005466CB">
        <w:t>Устанавливается перерыв между занятиями не менее 5 минут. Время</w:t>
      </w:r>
      <w:r w:rsidRPr="005466CB">
        <w:rPr>
          <w:spacing w:val="1"/>
        </w:rPr>
        <w:t xml:space="preserve"> </w:t>
      </w:r>
      <w:r w:rsidRPr="005466CB">
        <w:t>начала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окончания</w:t>
      </w:r>
      <w:r w:rsidRPr="005466CB">
        <w:rPr>
          <w:spacing w:val="1"/>
        </w:rPr>
        <w:t xml:space="preserve"> </w:t>
      </w:r>
      <w:r w:rsidRPr="005466CB">
        <w:t>занятий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8.15</w:t>
      </w:r>
      <w:r w:rsidRPr="005466CB">
        <w:rPr>
          <w:spacing w:val="1"/>
        </w:rPr>
        <w:t xml:space="preserve"> </w:t>
      </w:r>
      <w:r w:rsidRPr="005466CB">
        <w:t>до</w:t>
      </w:r>
      <w:r w:rsidRPr="005466CB">
        <w:rPr>
          <w:spacing w:val="1"/>
        </w:rPr>
        <w:t xml:space="preserve"> </w:t>
      </w:r>
      <w:r w:rsidRPr="005466CB">
        <w:t>20.25,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соответствии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реж</w:t>
      </w:r>
      <w:r w:rsidRPr="005466CB">
        <w:t>и</w:t>
      </w:r>
      <w:r w:rsidRPr="005466CB">
        <w:t>мом</w:t>
      </w:r>
      <w:r w:rsidRPr="005466CB">
        <w:rPr>
          <w:spacing w:val="1"/>
        </w:rPr>
        <w:t xml:space="preserve"> </w:t>
      </w:r>
      <w:r w:rsidRPr="005466CB">
        <w:t>сменности</w:t>
      </w:r>
      <w:r w:rsidRPr="005466CB">
        <w:rPr>
          <w:spacing w:val="1"/>
        </w:rPr>
        <w:t xml:space="preserve"> </w:t>
      </w:r>
      <w:r w:rsidRPr="005466CB">
        <w:t>обучения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Правилами</w:t>
      </w:r>
      <w:r w:rsidRPr="005466CB">
        <w:rPr>
          <w:spacing w:val="1"/>
        </w:rPr>
        <w:t xml:space="preserve"> </w:t>
      </w:r>
      <w:r w:rsidRPr="005466CB">
        <w:t>внутреннего</w:t>
      </w:r>
      <w:r w:rsidRPr="005466CB">
        <w:rPr>
          <w:spacing w:val="1"/>
        </w:rPr>
        <w:t xml:space="preserve"> </w:t>
      </w:r>
      <w:r w:rsidRPr="005466CB">
        <w:t>распорядка</w:t>
      </w:r>
      <w:r w:rsidRPr="005466CB">
        <w:rPr>
          <w:spacing w:val="1"/>
        </w:rPr>
        <w:t xml:space="preserve"> </w:t>
      </w:r>
      <w:r w:rsidRPr="005466CB">
        <w:t>обучающи</w:t>
      </w:r>
      <w:r w:rsidRPr="005466CB">
        <w:t>х</w:t>
      </w:r>
      <w:r w:rsidRPr="005466CB">
        <w:t>ся</w:t>
      </w:r>
      <w:r w:rsidRPr="005466CB">
        <w:rPr>
          <w:spacing w:val="-1"/>
        </w:rPr>
        <w:t xml:space="preserve"> </w:t>
      </w:r>
      <w:r w:rsidRPr="005466CB">
        <w:t>Школе.</w:t>
      </w:r>
    </w:p>
    <w:p w:rsidR="00042574" w:rsidRPr="005466CB" w:rsidRDefault="00042574" w:rsidP="00042574">
      <w:pPr>
        <w:pStyle w:val="a3"/>
        <w:spacing w:before="12" w:line="268" w:lineRule="auto"/>
        <w:ind w:left="237" w:right="312" w:firstLine="698"/>
      </w:pPr>
      <w:r w:rsidRPr="005466CB">
        <w:t>В Школе изучение учебных предметов учебного плана и проведение</w:t>
      </w:r>
      <w:r w:rsidRPr="005466CB">
        <w:rPr>
          <w:spacing w:val="1"/>
        </w:rPr>
        <w:t xml:space="preserve"> </w:t>
      </w:r>
      <w:r w:rsidRPr="005466CB">
        <w:t>консультаций</w:t>
      </w:r>
      <w:r w:rsidRPr="005466CB">
        <w:rPr>
          <w:spacing w:val="1"/>
        </w:rPr>
        <w:t xml:space="preserve"> </w:t>
      </w:r>
      <w:r w:rsidRPr="005466CB">
        <w:t>осуществляется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форме групповых занятий 11-17 человек,</w:t>
      </w:r>
      <w:r w:rsidRPr="005466CB">
        <w:rPr>
          <w:spacing w:val="1"/>
        </w:rPr>
        <w:t xml:space="preserve"> </w:t>
      </w:r>
      <w:r w:rsidRPr="005466CB">
        <w:t>мелкогрупповых занятий численностью от 4 до 10 человек.</w:t>
      </w:r>
    </w:p>
    <w:p w:rsidR="00042574" w:rsidRPr="005466CB" w:rsidRDefault="00042574" w:rsidP="00042574">
      <w:pPr>
        <w:pStyle w:val="a3"/>
        <w:spacing w:before="11" w:line="268" w:lineRule="auto"/>
        <w:ind w:left="237" w:right="308" w:firstLine="698"/>
      </w:pPr>
      <w:r w:rsidRPr="005466CB">
        <w:t>Продолжительность</w:t>
      </w:r>
      <w:r w:rsidRPr="005466CB">
        <w:rPr>
          <w:spacing w:val="1"/>
        </w:rPr>
        <w:t xml:space="preserve"> </w:t>
      </w:r>
      <w:r w:rsidRPr="005466CB">
        <w:t>учебного</w:t>
      </w:r>
      <w:r w:rsidRPr="005466CB">
        <w:rPr>
          <w:spacing w:val="1"/>
        </w:rPr>
        <w:t xml:space="preserve"> </w:t>
      </w:r>
      <w:r w:rsidRPr="005466CB">
        <w:t>года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первого</w:t>
      </w:r>
      <w:r w:rsidRPr="005466CB">
        <w:rPr>
          <w:spacing w:val="1"/>
        </w:rPr>
        <w:t xml:space="preserve"> </w:t>
      </w:r>
      <w:r w:rsidRPr="005466CB">
        <w:t>класса</w:t>
      </w:r>
      <w:r w:rsidRPr="005466CB">
        <w:rPr>
          <w:spacing w:val="1"/>
        </w:rPr>
        <w:t xml:space="preserve"> </w:t>
      </w:r>
      <w:r w:rsidRPr="005466CB">
        <w:t>по 4</w:t>
      </w:r>
      <w:r w:rsidRPr="005466CB">
        <w:rPr>
          <w:spacing w:val="1"/>
        </w:rPr>
        <w:t xml:space="preserve"> </w:t>
      </w:r>
      <w:r w:rsidRPr="005466CB">
        <w:t>класс,</w:t>
      </w:r>
      <w:r w:rsidRPr="005466CB">
        <w:rPr>
          <w:spacing w:val="1"/>
        </w:rPr>
        <w:t xml:space="preserve"> </w:t>
      </w:r>
      <w:r w:rsidRPr="005466CB">
        <w:t>пре</w:t>
      </w:r>
      <w:r w:rsidRPr="005466CB">
        <w:t>д</w:t>
      </w:r>
      <w:r w:rsidRPr="005466CB">
        <w:t>шествующий выпускному классу, составляет 39 недель, в выпускных</w:t>
      </w:r>
      <w:r w:rsidRPr="005466CB">
        <w:rPr>
          <w:spacing w:val="1"/>
        </w:rPr>
        <w:t xml:space="preserve"> </w:t>
      </w:r>
      <w:r w:rsidRPr="005466CB">
        <w:t>классах – 40 недель. Продолжительность учебных занятий</w:t>
      </w:r>
      <w:r w:rsidRPr="005466CB">
        <w:rPr>
          <w:spacing w:val="1"/>
        </w:rPr>
        <w:t xml:space="preserve"> </w:t>
      </w:r>
      <w:r w:rsidRPr="005466CB">
        <w:t>составляет</w:t>
      </w:r>
      <w:r w:rsidRPr="005466CB">
        <w:rPr>
          <w:spacing w:val="1"/>
        </w:rPr>
        <w:t xml:space="preserve"> </w:t>
      </w:r>
      <w:r w:rsidRPr="005466CB">
        <w:t>33</w:t>
      </w:r>
      <w:r w:rsidRPr="005466CB">
        <w:rPr>
          <w:spacing w:val="1"/>
        </w:rPr>
        <w:t xml:space="preserve"> </w:t>
      </w:r>
      <w:r w:rsidRPr="005466CB">
        <w:t>недели.</w:t>
      </w:r>
      <w:r w:rsidRPr="005466CB">
        <w:rPr>
          <w:spacing w:val="1"/>
        </w:rPr>
        <w:t xml:space="preserve"> </w:t>
      </w:r>
      <w:r w:rsidRPr="005466CB">
        <w:t>Учебный</w:t>
      </w:r>
      <w:r w:rsidRPr="005466CB">
        <w:rPr>
          <w:spacing w:val="1"/>
        </w:rPr>
        <w:t xml:space="preserve"> </w:t>
      </w:r>
      <w:r w:rsidRPr="005466CB">
        <w:t>год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педагогических работников Школы составляет 44 недели, из которых: при</w:t>
      </w:r>
      <w:r w:rsidRPr="005466CB">
        <w:rPr>
          <w:spacing w:val="1"/>
        </w:rPr>
        <w:t xml:space="preserve"> </w:t>
      </w:r>
      <w:r w:rsidRPr="005466CB">
        <w:t>реализации дополнительных предпрофессиональных общ</w:t>
      </w:r>
      <w:r w:rsidRPr="005466CB">
        <w:t>е</w:t>
      </w:r>
      <w:r w:rsidRPr="005466CB">
        <w:t>образовательных</w:t>
      </w:r>
      <w:r w:rsidRPr="005466CB">
        <w:rPr>
          <w:spacing w:val="1"/>
        </w:rPr>
        <w:t xml:space="preserve"> </w:t>
      </w:r>
      <w:r w:rsidRPr="005466CB">
        <w:t>программ</w:t>
      </w:r>
      <w:r w:rsidRPr="005466CB">
        <w:rPr>
          <w:spacing w:val="1"/>
        </w:rPr>
        <w:t xml:space="preserve"> </w:t>
      </w:r>
      <w:r w:rsidRPr="005466CB">
        <w:t>32-33</w:t>
      </w:r>
      <w:r w:rsidRPr="005466CB">
        <w:rPr>
          <w:spacing w:val="1"/>
        </w:rPr>
        <w:t xml:space="preserve"> </w:t>
      </w:r>
      <w:r w:rsidRPr="005466CB">
        <w:t>недели</w:t>
      </w:r>
      <w:r w:rsidRPr="005466CB">
        <w:rPr>
          <w:spacing w:val="1"/>
        </w:rPr>
        <w:t xml:space="preserve"> </w:t>
      </w:r>
      <w:r w:rsidRPr="005466CB">
        <w:t>–</w:t>
      </w:r>
      <w:r w:rsidRPr="005466CB">
        <w:rPr>
          <w:spacing w:val="1"/>
        </w:rPr>
        <w:t xml:space="preserve"> </w:t>
      </w:r>
      <w:r w:rsidRPr="005466CB">
        <w:t>проведение</w:t>
      </w:r>
      <w:r w:rsidRPr="005466CB">
        <w:rPr>
          <w:spacing w:val="1"/>
        </w:rPr>
        <w:t xml:space="preserve"> </w:t>
      </w:r>
      <w:r w:rsidRPr="005466CB">
        <w:t>аудиторных</w:t>
      </w:r>
      <w:r w:rsidRPr="005466CB">
        <w:rPr>
          <w:spacing w:val="1"/>
        </w:rPr>
        <w:t xml:space="preserve"> </w:t>
      </w:r>
      <w:r w:rsidRPr="005466CB">
        <w:t>занятий,</w:t>
      </w:r>
      <w:r w:rsidRPr="005466CB">
        <w:rPr>
          <w:spacing w:val="1"/>
        </w:rPr>
        <w:t xml:space="preserve"> </w:t>
      </w:r>
      <w:r w:rsidRPr="005466CB">
        <w:t>2-3</w:t>
      </w:r>
      <w:r w:rsidRPr="005466CB">
        <w:rPr>
          <w:spacing w:val="1"/>
        </w:rPr>
        <w:t xml:space="preserve"> </w:t>
      </w:r>
      <w:r w:rsidRPr="005466CB">
        <w:t>недели</w:t>
      </w:r>
      <w:r w:rsidRPr="005466CB">
        <w:rPr>
          <w:spacing w:val="1"/>
        </w:rPr>
        <w:t xml:space="preserve"> </w:t>
      </w:r>
      <w:r w:rsidRPr="005466CB">
        <w:t>–</w:t>
      </w:r>
      <w:r w:rsidRPr="005466CB">
        <w:rPr>
          <w:spacing w:val="1"/>
        </w:rPr>
        <w:t xml:space="preserve"> </w:t>
      </w:r>
      <w:r w:rsidRPr="005466CB">
        <w:t>проведение консультаций и экзаменов, в остальное время пед</w:t>
      </w:r>
      <w:r w:rsidRPr="005466CB">
        <w:t>а</w:t>
      </w:r>
      <w:r w:rsidRPr="005466CB">
        <w:t>гогические</w:t>
      </w:r>
      <w:r w:rsidRPr="005466CB">
        <w:rPr>
          <w:spacing w:val="1"/>
        </w:rPr>
        <w:t xml:space="preserve"> </w:t>
      </w:r>
      <w:r w:rsidRPr="005466CB">
        <w:t>работники</w:t>
      </w:r>
      <w:r w:rsidRPr="005466CB">
        <w:rPr>
          <w:spacing w:val="1"/>
        </w:rPr>
        <w:t xml:space="preserve"> </w:t>
      </w:r>
      <w:r w:rsidRPr="005466CB">
        <w:t>осуществляют</w:t>
      </w:r>
      <w:r w:rsidRPr="005466CB">
        <w:rPr>
          <w:spacing w:val="1"/>
        </w:rPr>
        <w:t xml:space="preserve"> </w:t>
      </w:r>
      <w:r w:rsidRPr="005466CB">
        <w:t>методическую,</w:t>
      </w:r>
      <w:r w:rsidRPr="005466CB">
        <w:rPr>
          <w:spacing w:val="1"/>
        </w:rPr>
        <w:t xml:space="preserve"> </w:t>
      </w:r>
      <w:r w:rsidRPr="005466CB">
        <w:t>творческую,</w:t>
      </w:r>
      <w:r w:rsidRPr="005466CB">
        <w:rPr>
          <w:spacing w:val="1"/>
        </w:rPr>
        <w:t xml:space="preserve"> </w:t>
      </w:r>
      <w:r w:rsidRPr="005466CB">
        <w:t>культурно-</w:t>
      </w:r>
      <w:r w:rsidRPr="005466CB">
        <w:rPr>
          <w:spacing w:val="-67"/>
        </w:rPr>
        <w:t xml:space="preserve"> </w:t>
      </w:r>
      <w:r w:rsidRPr="005466CB">
        <w:t>просветительскую</w:t>
      </w:r>
      <w:r w:rsidRPr="005466CB">
        <w:rPr>
          <w:spacing w:val="1"/>
        </w:rPr>
        <w:t xml:space="preserve"> </w:t>
      </w:r>
      <w:r w:rsidRPr="005466CB">
        <w:t>деятельность;</w:t>
      </w:r>
      <w:r w:rsidRPr="005466CB">
        <w:rPr>
          <w:spacing w:val="1"/>
        </w:rPr>
        <w:t xml:space="preserve"> </w:t>
      </w:r>
      <w:r w:rsidRPr="005466CB">
        <w:t>при</w:t>
      </w:r>
      <w:r w:rsidRPr="005466CB">
        <w:rPr>
          <w:spacing w:val="1"/>
        </w:rPr>
        <w:t xml:space="preserve"> </w:t>
      </w:r>
      <w:r w:rsidRPr="005466CB">
        <w:t>реализации</w:t>
      </w:r>
      <w:r w:rsidRPr="005466CB">
        <w:rPr>
          <w:spacing w:val="1"/>
        </w:rPr>
        <w:t xml:space="preserve"> </w:t>
      </w:r>
      <w:r w:rsidRPr="005466CB">
        <w:t>дополнительных</w:t>
      </w:r>
      <w:r w:rsidRPr="005466CB">
        <w:rPr>
          <w:spacing w:val="1"/>
        </w:rPr>
        <w:t xml:space="preserve"> </w:t>
      </w:r>
      <w:r w:rsidRPr="005466CB">
        <w:t>общера</w:t>
      </w:r>
      <w:r w:rsidRPr="005466CB">
        <w:t>з</w:t>
      </w:r>
      <w:r w:rsidRPr="005466CB">
        <w:t>вивающих программ 34-35 недель проведение аудиторных занятий, а</w:t>
      </w:r>
      <w:r w:rsidRPr="005466CB">
        <w:rPr>
          <w:spacing w:val="-67"/>
        </w:rPr>
        <w:t xml:space="preserve"> </w:t>
      </w:r>
      <w:r w:rsidRPr="005466CB">
        <w:t>в остальное время деятельность педагогических работников направлена на</w:t>
      </w:r>
      <w:r w:rsidRPr="005466CB">
        <w:rPr>
          <w:spacing w:val="1"/>
        </w:rPr>
        <w:t xml:space="preserve"> </w:t>
      </w:r>
      <w:r w:rsidRPr="005466CB">
        <w:t>м</w:t>
      </w:r>
      <w:r w:rsidRPr="005466CB">
        <w:t>е</w:t>
      </w:r>
      <w:r w:rsidRPr="005466CB">
        <w:t>тодическую,</w:t>
      </w:r>
      <w:r w:rsidRPr="005466CB">
        <w:rPr>
          <w:spacing w:val="1"/>
        </w:rPr>
        <w:t xml:space="preserve"> </w:t>
      </w:r>
      <w:r w:rsidRPr="005466CB">
        <w:t>творческую,</w:t>
      </w:r>
      <w:r w:rsidRPr="005466CB">
        <w:rPr>
          <w:spacing w:val="1"/>
        </w:rPr>
        <w:t xml:space="preserve"> </w:t>
      </w:r>
      <w:r w:rsidRPr="005466CB">
        <w:t>культурно-просветительскую</w:t>
      </w:r>
      <w:r w:rsidRPr="005466CB">
        <w:rPr>
          <w:spacing w:val="1"/>
        </w:rPr>
        <w:t xml:space="preserve"> </w:t>
      </w:r>
      <w:r w:rsidRPr="005466CB">
        <w:t>работу,</w:t>
      </w:r>
      <w:r w:rsidRPr="005466CB">
        <w:rPr>
          <w:spacing w:val="1"/>
        </w:rPr>
        <w:t xml:space="preserve"> </w:t>
      </w:r>
      <w:r w:rsidRPr="005466CB">
        <w:t>а</w:t>
      </w:r>
      <w:r w:rsidRPr="005466CB">
        <w:rPr>
          <w:spacing w:val="1"/>
        </w:rPr>
        <w:t xml:space="preserve"> </w:t>
      </w:r>
      <w:r w:rsidRPr="005466CB">
        <w:t>также</w:t>
      </w:r>
      <w:r w:rsidRPr="005466CB">
        <w:rPr>
          <w:spacing w:val="1"/>
        </w:rPr>
        <w:t xml:space="preserve"> </w:t>
      </w:r>
      <w:r w:rsidRPr="005466CB">
        <w:t>осв</w:t>
      </w:r>
      <w:r w:rsidRPr="005466CB">
        <w:t>о</w:t>
      </w:r>
      <w:r w:rsidRPr="005466CB">
        <w:lastRenderedPageBreak/>
        <w:t>ение</w:t>
      </w:r>
      <w:r w:rsidRPr="005466CB">
        <w:rPr>
          <w:spacing w:val="1"/>
        </w:rPr>
        <w:t xml:space="preserve"> </w:t>
      </w:r>
      <w:r w:rsidRPr="005466CB">
        <w:t>дополнительных</w:t>
      </w:r>
      <w:r w:rsidRPr="005466CB">
        <w:rPr>
          <w:spacing w:val="1"/>
        </w:rPr>
        <w:t xml:space="preserve"> </w:t>
      </w:r>
      <w:r w:rsidRPr="005466CB">
        <w:t>профессиональных</w:t>
      </w:r>
      <w:r w:rsidRPr="005466CB">
        <w:rPr>
          <w:spacing w:val="1"/>
        </w:rPr>
        <w:t xml:space="preserve"> </w:t>
      </w:r>
      <w:r w:rsidRPr="005466CB">
        <w:t>образовательных</w:t>
      </w:r>
      <w:r w:rsidRPr="005466CB">
        <w:rPr>
          <w:spacing w:val="1"/>
        </w:rPr>
        <w:t xml:space="preserve"> </w:t>
      </w:r>
      <w:r w:rsidRPr="005466CB">
        <w:t>программ.</w:t>
      </w:r>
    </w:p>
    <w:p w:rsidR="00042574" w:rsidRPr="005466CB" w:rsidRDefault="00042574" w:rsidP="00042574">
      <w:pPr>
        <w:pStyle w:val="a3"/>
        <w:spacing w:before="16" w:line="268" w:lineRule="auto"/>
        <w:ind w:left="237" w:right="316" w:firstLine="698"/>
      </w:pPr>
      <w:r w:rsidRPr="005466CB">
        <w:t>В</w:t>
      </w:r>
      <w:r w:rsidRPr="005466CB">
        <w:rPr>
          <w:spacing w:val="1"/>
        </w:rPr>
        <w:t xml:space="preserve"> </w:t>
      </w:r>
      <w:r w:rsidRPr="005466CB">
        <w:t>соответствии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реализацией</w:t>
      </w:r>
      <w:r w:rsidRPr="005466CB">
        <w:rPr>
          <w:spacing w:val="1"/>
        </w:rPr>
        <w:t xml:space="preserve"> </w:t>
      </w:r>
      <w:r w:rsidRPr="005466CB">
        <w:t>концепции</w:t>
      </w:r>
      <w:r w:rsidRPr="005466CB">
        <w:rPr>
          <w:spacing w:val="1"/>
        </w:rPr>
        <w:t xml:space="preserve"> </w:t>
      </w:r>
      <w:r w:rsidRPr="005466CB">
        <w:t>модернизации</w:t>
      </w:r>
      <w:r w:rsidRPr="005466CB">
        <w:rPr>
          <w:spacing w:val="1"/>
        </w:rPr>
        <w:t xml:space="preserve"> </w:t>
      </w:r>
      <w:r w:rsidRPr="005466CB">
        <w:t>дополнител</w:t>
      </w:r>
      <w:r w:rsidRPr="005466CB">
        <w:t>ь</w:t>
      </w:r>
      <w:r w:rsidRPr="005466CB">
        <w:t>ного</w:t>
      </w:r>
      <w:r w:rsidRPr="005466CB">
        <w:rPr>
          <w:spacing w:val="38"/>
        </w:rPr>
        <w:t xml:space="preserve"> </w:t>
      </w:r>
      <w:r w:rsidRPr="005466CB">
        <w:t>образования</w:t>
      </w:r>
      <w:r w:rsidRPr="005466CB">
        <w:rPr>
          <w:spacing w:val="38"/>
        </w:rPr>
        <w:t xml:space="preserve"> </w:t>
      </w:r>
      <w:r w:rsidRPr="005466CB">
        <w:t>постоянно</w:t>
      </w:r>
      <w:r w:rsidRPr="005466CB">
        <w:rPr>
          <w:spacing w:val="38"/>
        </w:rPr>
        <w:t xml:space="preserve"> </w:t>
      </w:r>
      <w:r w:rsidRPr="005466CB">
        <w:t>обновляются</w:t>
      </w:r>
      <w:r w:rsidRPr="005466CB">
        <w:rPr>
          <w:spacing w:val="34"/>
        </w:rPr>
        <w:t xml:space="preserve"> </w:t>
      </w:r>
      <w:r w:rsidRPr="005466CB">
        <w:t>формы</w:t>
      </w:r>
      <w:r w:rsidRPr="005466CB">
        <w:rPr>
          <w:spacing w:val="36"/>
        </w:rPr>
        <w:t xml:space="preserve"> </w:t>
      </w:r>
      <w:r w:rsidRPr="005466CB">
        <w:t>и</w:t>
      </w:r>
      <w:r w:rsidRPr="005466CB">
        <w:rPr>
          <w:spacing w:val="38"/>
        </w:rPr>
        <w:t xml:space="preserve"> </w:t>
      </w:r>
      <w:r w:rsidRPr="005466CB">
        <w:t>методы образовател</w:t>
      </w:r>
      <w:r w:rsidRPr="005466CB">
        <w:t>ь</w:t>
      </w:r>
      <w:r w:rsidRPr="005466CB">
        <w:t>ного процесса, вводятся новые образовательные программы с</w:t>
      </w:r>
      <w:r w:rsidRPr="005466CB">
        <w:rPr>
          <w:spacing w:val="1"/>
        </w:rPr>
        <w:t xml:space="preserve"> </w:t>
      </w:r>
      <w:r w:rsidRPr="005466CB">
        <w:t>учётом</w:t>
      </w:r>
      <w:r w:rsidRPr="005466CB">
        <w:rPr>
          <w:spacing w:val="-1"/>
        </w:rPr>
        <w:t xml:space="preserve"> </w:t>
      </w:r>
      <w:r w:rsidRPr="005466CB">
        <w:t>запр</w:t>
      </w:r>
      <w:r w:rsidRPr="005466CB">
        <w:t>о</w:t>
      </w:r>
      <w:r w:rsidRPr="005466CB">
        <w:t>сов</w:t>
      </w:r>
      <w:r w:rsidRPr="005466CB">
        <w:rPr>
          <w:spacing w:val="-2"/>
        </w:rPr>
        <w:t xml:space="preserve"> </w:t>
      </w:r>
      <w:r w:rsidRPr="005466CB">
        <w:t>населения города.</w:t>
      </w:r>
    </w:p>
    <w:p w:rsidR="00042574" w:rsidRPr="005466CB" w:rsidRDefault="00042574" w:rsidP="00042574">
      <w:pPr>
        <w:pStyle w:val="a3"/>
        <w:spacing w:before="5" w:line="271" w:lineRule="auto"/>
        <w:ind w:left="227" w:right="306" w:firstLine="707"/>
      </w:pPr>
      <w:r w:rsidRPr="005466CB">
        <w:t>Преподаватели</w:t>
      </w:r>
      <w:r w:rsidRPr="005466CB">
        <w:rPr>
          <w:spacing w:val="1"/>
        </w:rPr>
        <w:t xml:space="preserve"> </w:t>
      </w:r>
      <w:r w:rsidRPr="005466CB">
        <w:t>школы</w:t>
      </w:r>
      <w:r w:rsidRPr="005466CB">
        <w:rPr>
          <w:spacing w:val="1"/>
        </w:rPr>
        <w:t xml:space="preserve"> </w:t>
      </w:r>
      <w:r w:rsidRPr="005466CB">
        <w:t>постоянно</w:t>
      </w:r>
      <w:r w:rsidRPr="005466CB">
        <w:rPr>
          <w:spacing w:val="1"/>
        </w:rPr>
        <w:t xml:space="preserve"> </w:t>
      </w:r>
      <w:r w:rsidRPr="005466CB">
        <w:t>повышают</w:t>
      </w:r>
      <w:r w:rsidRPr="005466CB">
        <w:rPr>
          <w:spacing w:val="1"/>
        </w:rPr>
        <w:t xml:space="preserve"> </w:t>
      </w:r>
      <w:r w:rsidRPr="005466CB">
        <w:t>профессиональное</w:t>
      </w:r>
      <w:r w:rsidRPr="005466CB">
        <w:rPr>
          <w:spacing w:val="1"/>
        </w:rPr>
        <w:t xml:space="preserve"> </w:t>
      </w:r>
      <w:r w:rsidRPr="005466CB">
        <w:t>м</w:t>
      </w:r>
      <w:r w:rsidRPr="005466CB">
        <w:t>а</w:t>
      </w:r>
      <w:r w:rsidRPr="005466CB">
        <w:t>стерство, участвуют в работе ГМО, посещают открытые уроки и мастер-</w:t>
      </w:r>
      <w:r w:rsidRPr="005466CB">
        <w:rPr>
          <w:spacing w:val="1"/>
        </w:rPr>
        <w:t xml:space="preserve"> </w:t>
      </w:r>
      <w:r w:rsidRPr="005466CB">
        <w:t>классы</w:t>
      </w:r>
      <w:r w:rsidRPr="005466CB">
        <w:rPr>
          <w:spacing w:val="-1"/>
        </w:rPr>
        <w:t xml:space="preserve"> </w:t>
      </w:r>
      <w:r w:rsidRPr="005466CB">
        <w:t xml:space="preserve">преподавателей </w:t>
      </w:r>
      <w:r w:rsidR="00BA1A71">
        <w:t>северного куста Прикамья</w:t>
      </w:r>
      <w:r w:rsidRPr="005466CB">
        <w:t>.</w:t>
      </w:r>
    </w:p>
    <w:p w:rsidR="00042574" w:rsidRPr="005466CB" w:rsidRDefault="00042574" w:rsidP="00042574">
      <w:pPr>
        <w:pStyle w:val="a3"/>
        <w:spacing w:before="3" w:line="268" w:lineRule="auto"/>
        <w:ind w:left="227" w:right="306" w:firstLine="707"/>
      </w:pPr>
      <w:r w:rsidRPr="005466CB">
        <w:t>Педагогическим</w:t>
      </w:r>
      <w:r w:rsidRPr="005466CB">
        <w:rPr>
          <w:spacing w:val="1"/>
        </w:rPr>
        <w:t xml:space="preserve"> </w:t>
      </w:r>
      <w:r w:rsidRPr="005466CB">
        <w:t>коллективом</w:t>
      </w:r>
      <w:r w:rsidRPr="005466CB">
        <w:rPr>
          <w:spacing w:val="1"/>
        </w:rPr>
        <w:t xml:space="preserve"> </w:t>
      </w:r>
      <w:r w:rsidRPr="005466CB">
        <w:t>ДХШ</w:t>
      </w:r>
      <w:r w:rsidRPr="005466CB">
        <w:rPr>
          <w:spacing w:val="1"/>
        </w:rPr>
        <w:t xml:space="preserve">  </w:t>
      </w:r>
      <w:r w:rsidRPr="005466CB">
        <w:t>ведётся</w:t>
      </w:r>
      <w:r w:rsidRPr="005466CB">
        <w:rPr>
          <w:spacing w:val="1"/>
        </w:rPr>
        <w:t xml:space="preserve"> </w:t>
      </w:r>
      <w:r w:rsidRPr="005466CB">
        <w:t>активная</w:t>
      </w:r>
      <w:r w:rsidRPr="005466CB">
        <w:rPr>
          <w:spacing w:val="1"/>
        </w:rPr>
        <w:t xml:space="preserve"> </w:t>
      </w:r>
      <w:r w:rsidRPr="005466CB">
        <w:t>научн</w:t>
      </w:r>
      <w:proofErr w:type="gramStart"/>
      <w:r w:rsidRPr="005466CB">
        <w:t>о-</w:t>
      </w:r>
      <w:proofErr w:type="gramEnd"/>
      <w:r w:rsidRPr="005466CB">
        <w:rPr>
          <w:spacing w:val="1"/>
        </w:rPr>
        <w:t xml:space="preserve"> </w:t>
      </w:r>
      <w:r w:rsidRPr="005466CB">
        <w:t>метод</w:t>
      </w:r>
      <w:r w:rsidRPr="005466CB">
        <w:t>и</w:t>
      </w:r>
      <w:r w:rsidRPr="005466CB">
        <w:t>ческая</w:t>
      </w:r>
      <w:r w:rsidRPr="005466CB">
        <w:rPr>
          <w:spacing w:val="1"/>
        </w:rPr>
        <w:t xml:space="preserve"> </w:t>
      </w:r>
      <w:r w:rsidRPr="005466CB">
        <w:t>работа,</w:t>
      </w:r>
      <w:r w:rsidRPr="005466CB">
        <w:rPr>
          <w:spacing w:val="1"/>
        </w:rPr>
        <w:t xml:space="preserve"> </w:t>
      </w:r>
      <w:r w:rsidRPr="005466CB">
        <w:t>связанная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участием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деятельности</w:t>
      </w:r>
      <w:r w:rsidRPr="005466CB">
        <w:rPr>
          <w:spacing w:val="1"/>
        </w:rPr>
        <w:t xml:space="preserve"> </w:t>
      </w:r>
      <w:r w:rsidRPr="005466CB">
        <w:t>городск</w:t>
      </w:r>
      <w:r w:rsidR="00BA1A71">
        <w:t>ого</w:t>
      </w:r>
      <w:r w:rsidRPr="005466CB">
        <w:rPr>
          <w:spacing w:val="-67"/>
        </w:rPr>
        <w:t xml:space="preserve"> </w:t>
      </w:r>
      <w:r w:rsidRPr="005466CB">
        <w:t>методическ</w:t>
      </w:r>
      <w:r w:rsidR="00BA1A71">
        <w:t>о</w:t>
      </w:r>
      <w:r w:rsidR="00BA1A71">
        <w:t>го</w:t>
      </w:r>
      <w:r w:rsidRPr="005466CB">
        <w:rPr>
          <w:spacing w:val="1"/>
        </w:rPr>
        <w:t xml:space="preserve"> объединения</w:t>
      </w:r>
      <w:r w:rsidRPr="005466CB">
        <w:t>,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семинарах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конференциях</w:t>
      </w:r>
      <w:r w:rsidRPr="005466CB">
        <w:rPr>
          <w:spacing w:val="1"/>
        </w:rPr>
        <w:t xml:space="preserve"> </w:t>
      </w:r>
      <w:r w:rsidRPr="005466CB">
        <w:t>различного</w:t>
      </w:r>
      <w:r w:rsidRPr="005466CB">
        <w:rPr>
          <w:spacing w:val="1"/>
        </w:rPr>
        <w:t xml:space="preserve"> </w:t>
      </w:r>
      <w:r w:rsidRPr="005466CB">
        <w:t>уровня,</w:t>
      </w:r>
      <w:r w:rsidRPr="005466CB">
        <w:rPr>
          <w:spacing w:val="1"/>
        </w:rPr>
        <w:t xml:space="preserve"> </w:t>
      </w:r>
      <w:r w:rsidRPr="005466CB">
        <w:t>проведен</w:t>
      </w:r>
      <w:r w:rsidRPr="005466CB">
        <w:t>и</w:t>
      </w:r>
      <w:r w:rsidRPr="005466CB">
        <w:t>ем мастер-классов и открытых уроков на уровне школы, города,</w:t>
      </w:r>
      <w:r w:rsidR="00BA1A71" w:rsidRPr="00BA1A71">
        <w:t xml:space="preserve"> </w:t>
      </w:r>
      <w:r w:rsidR="00BA1A71">
        <w:t xml:space="preserve">северного куста Прикамья, </w:t>
      </w:r>
      <w:r w:rsidRPr="005466CB">
        <w:rPr>
          <w:spacing w:val="1"/>
        </w:rPr>
        <w:t xml:space="preserve"> </w:t>
      </w:r>
      <w:r w:rsidRPr="005466CB">
        <w:t>разработкой</w:t>
      </w:r>
      <w:r w:rsidRPr="005466CB">
        <w:rPr>
          <w:spacing w:val="1"/>
        </w:rPr>
        <w:t xml:space="preserve"> </w:t>
      </w:r>
      <w:r w:rsidRPr="005466CB">
        <w:t>учебных</w:t>
      </w:r>
      <w:r w:rsidRPr="005466CB">
        <w:rPr>
          <w:spacing w:val="1"/>
        </w:rPr>
        <w:t xml:space="preserve"> </w:t>
      </w:r>
      <w:r w:rsidRPr="005466CB">
        <w:t>программ,</w:t>
      </w:r>
      <w:r w:rsidRPr="005466CB">
        <w:rPr>
          <w:spacing w:val="1"/>
        </w:rPr>
        <w:t xml:space="preserve"> </w:t>
      </w:r>
      <w:r w:rsidRPr="005466CB">
        <w:t>методических</w:t>
      </w:r>
      <w:r w:rsidRPr="005466CB">
        <w:rPr>
          <w:spacing w:val="1"/>
        </w:rPr>
        <w:t xml:space="preserve"> </w:t>
      </w:r>
      <w:r w:rsidRPr="005466CB">
        <w:t>пособий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рекомендаций,</w:t>
      </w:r>
      <w:r w:rsidRPr="005466CB">
        <w:rPr>
          <w:spacing w:val="1"/>
        </w:rPr>
        <w:t xml:space="preserve"> </w:t>
      </w:r>
      <w:r w:rsidRPr="005466CB">
        <w:t>созданием</w:t>
      </w:r>
      <w:r w:rsidR="00BA1A71">
        <w:t xml:space="preserve"> наглядных таблиц</w:t>
      </w:r>
      <w:r w:rsidRPr="005466CB">
        <w:t>,</w:t>
      </w:r>
      <w:r w:rsidRPr="005466CB">
        <w:rPr>
          <w:spacing w:val="1"/>
        </w:rPr>
        <w:t xml:space="preserve"> </w:t>
      </w:r>
      <w:r w:rsidRPr="005466CB">
        <w:t>изданием</w:t>
      </w:r>
      <w:r w:rsidRPr="005466CB">
        <w:rPr>
          <w:spacing w:val="1"/>
        </w:rPr>
        <w:t xml:space="preserve"> </w:t>
      </w:r>
      <w:r w:rsidRPr="005466CB">
        <w:t>печатных</w:t>
      </w:r>
      <w:r w:rsidRPr="005466CB">
        <w:rPr>
          <w:spacing w:val="1"/>
        </w:rPr>
        <w:t xml:space="preserve"> </w:t>
      </w:r>
      <w:r w:rsidRPr="005466CB">
        <w:t>работ,</w:t>
      </w:r>
      <w:r w:rsidRPr="005466CB">
        <w:rPr>
          <w:spacing w:val="1"/>
        </w:rPr>
        <w:t xml:space="preserve"> </w:t>
      </w:r>
      <w:r w:rsidRPr="005466CB">
        <w:t>освещением</w:t>
      </w:r>
      <w:r w:rsidRPr="005466CB">
        <w:rPr>
          <w:spacing w:val="-1"/>
        </w:rPr>
        <w:t xml:space="preserve"> </w:t>
      </w:r>
      <w:r w:rsidRPr="005466CB">
        <w:t>деятельности школы в</w:t>
      </w:r>
      <w:r w:rsidRPr="005466CB">
        <w:rPr>
          <w:spacing w:val="-1"/>
        </w:rPr>
        <w:t xml:space="preserve"> </w:t>
      </w:r>
      <w:r w:rsidRPr="005466CB">
        <w:t>СМИ.</w:t>
      </w:r>
    </w:p>
    <w:p w:rsidR="00042574" w:rsidRPr="005466CB" w:rsidRDefault="00042574" w:rsidP="00042574">
      <w:pPr>
        <w:pStyle w:val="a3"/>
        <w:spacing w:before="4" w:line="271" w:lineRule="auto"/>
        <w:ind w:left="227" w:right="311" w:firstLine="707"/>
      </w:pPr>
      <w:r w:rsidRPr="005466CB">
        <w:t>Преподаватели активно включаются в проектную деятельность.</w:t>
      </w:r>
    </w:p>
    <w:p w:rsidR="00042574" w:rsidRPr="005466CB" w:rsidRDefault="00042574" w:rsidP="00042574">
      <w:pPr>
        <w:pStyle w:val="a3"/>
        <w:spacing w:before="4" w:line="271" w:lineRule="auto"/>
        <w:ind w:right="267" w:firstLine="707"/>
      </w:pPr>
      <w:r w:rsidRPr="005466CB">
        <w:t>Несовершеннолетних подростков, состоящих на учете в КДН и ЗП за</w:t>
      </w:r>
      <w:r w:rsidRPr="005466CB">
        <w:rPr>
          <w:spacing w:val="1"/>
        </w:rPr>
        <w:t xml:space="preserve"> </w:t>
      </w:r>
      <w:r w:rsidRPr="005466CB">
        <w:t>совершение</w:t>
      </w:r>
      <w:r w:rsidRPr="005466CB">
        <w:rPr>
          <w:spacing w:val="-4"/>
        </w:rPr>
        <w:t xml:space="preserve"> </w:t>
      </w:r>
      <w:r w:rsidRPr="005466CB">
        <w:t>правонарушений,</w:t>
      </w:r>
      <w:r w:rsidRPr="005466CB">
        <w:rPr>
          <w:spacing w:val="-1"/>
        </w:rPr>
        <w:t xml:space="preserve"> </w:t>
      </w:r>
      <w:r w:rsidRPr="005466CB">
        <w:t>в</w:t>
      </w:r>
      <w:r w:rsidRPr="005466CB">
        <w:rPr>
          <w:spacing w:val="-2"/>
        </w:rPr>
        <w:t xml:space="preserve"> </w:t>
      </w:r>
      <w:r w:rsidRPr="005466CB">
        <w:t>школе нет.</w:t>
      </w:r>
    </w:p>
    <w:p w:rsidR="00042574" w:rsidRPr="005466CB" w:rsidRDefault="00042574" w:rsidP="00042574">
      <w:pPr>
        <w:pStyle w:val="a3"/>
        <w:spacing w:before="5"/>
        <w:ind w:right="264" w:firstLine="707"/>
      </w:pPr>
      <w:r w:rsidRPr="005466CB">
        <w:t>В течение учебного года коллектив школы осуществлял плодотворную</w:t>
      </w:r>
      <w:r w:rsidRPr="005466CB">
        <w:rPr>
          <w:spacing w:val="1"/>
        </w:rPr>
        <w:t xml:space="preserve"> </w:t>
      </w:r>
      <w:r w:rsidRPr="005466CB">
        <w:t>учебную,</w:t>
      </w:r>
      <w:r w:rsidRPr="005466CB">
        <w:rPr>
          <w:spacing w:val="1"/>
        </w:rPr>
        <w:t xml:space="preserve"> </w:t>
      </w:r>
      <w:r w:rsidRPr="005466CB">
        <w:t>методическую,</w:t>
      </w:r>
      <w:r w:rsidRPr="005466CB">
        <w:rPr>
          <w:spacing w:val="1"/>
        </w:rPr>
        <w:t xml:space="preserve"> выставочную </w:t>
      </w:r>
      <w:r w:rsidRPr="005466CB">
        <w:t>и</w:t>
      </w:r>
      <w:r w:rsidRPr="005466CB">
        <w:rPr>
          <w:spacing w:val="1"/>
        </w:rPr>
        <w:t xml:space="preserve"> конкурсную работу</w:t>
      </w:r>
      <w:r w:rsidRPr="005466CB">
        <w:t>.</w:t>
      </w:r>
    </w:p>
    <w:p w:rsidR="00042574" w:rsidRPr="005466CB" w:rsidRDefault="00042574" w:rsidP="00042574">
      <w:pPr>
        <w:pStyle w:val="a3"/>
        <w:spacing w:before="1"/>
        <w:ind w:right="265" w:firstLine="707"/>
      </w:pPr>
      <w:r w:rsidRPr="005466CB">
        <w:t xml:space="preserve">Качественная успеваемость за учебный год составляет </w:t>
      </w:r>
      <w:r w:rsidR="00BA1A71">
        <w:t>74</w:t>
      </w:r>
      <w:r w:rsidRPr="005466CB">
        <w:t>%. Средний</w:t>
      </w:r>
      <w:r w:rsidRPr="005466CB">
        <w:rPr>
          <w:spacing w:val="1"/>
        </w:rPr>
        <w:t xml:space="preserve"> </w:t>
      </w:r>
      <w:r w:rsidRPr="005466CB">
        <w:t>балл</w:t>
      </w:r>
      <w:r w:rsidRPr="005466CB">
        <w:rPr>
          <w:spacing w:val="-4"/>
        </w:rPr>
        <w:t xml:space="preserve"> </w:t>
      </w:r>
      <w:r w:rsidRPr="005466CB">
        <w:t>– 4,1.</w:t>
      </w:r>
      <w:r w:rsidRPr="005466CB">
        <w:rPr>
          <w:spacing w:val="-1"/>
        </w:rPr>
        <w:t xml:space="preserve"> </w:t>
      </w:r>
      <w:r w:rsidRPr="005466CB">
        <w:t>Абсолютная</w:t>
      </w:r>
      <w:r w:rsidRPr="005466CB">
        <w:rPr>
          <w:spacing w:val="-3"/>
        </w:rPr>
        <w:t xml:space="preserve"> </w:t>
      </w:r>
      <w:r w:rsidRPr="005466CB">
        <w:t>успеваемость</w:t>
      </w:r>
      <w:r w:rsidRPr="005466CB">
        <w:rPr>
          <w:spacing w:val="1"/>
        </w:rPr>
        <w:t xml:space="preserve"> </w:t>
      </w:r>
      <w:r w:rsidRPr="005466CB">
        <w:t>–</w:t>
      </w:r>
      <w:r w:rsidR="00BA1A71">
        <w:rPr>
          <w:spacing w:val="-2"/>
        </w:rPr>
        <w:t xml:space="preserve"> 95</w:t>
      </w:r>
      <w:r w:rsidRPr="005466CB">
        <w:rPr>
          <w:spacing w:val="-3"/>
        </w:rPr>
        <w:t xml:space="preserve"> </w:t>
      </w:r>
      <w:r w:rsidRPr="005466CB">
        <w:t>%.</w:t>
      </w:r>
    </w:p>
    <w:p w:rsidR="00042574" w:rsidRPr="005466CB" w:rsidRDefault="00042574" w:rsidP="00042574">
      <w:pPr>
        <w:pStyle w:val="a3"/>
        <w:ind w:right="266" w:firstLine="707"/>
      </w:pPr>
      <w:r w:rsidRPr="005466CB">
        <w:t>В</w:t>
      </w:r>
      <w:r w:rsidRPr="005466CB">
        <w:rPr>
          <w:spacing w:val="1"/>
        </w:rPr>
        <w:t xml:space="preserve"> </w:t>
      </w:r>
      <w:r w:rsidRPr="005466CB">
        <w:t>202</w:t>
      </w:r>
      <w:r w:rsidR="00BA1A71">
        <w:t>1</w:t>
      </w:r>
      <w:r w:rsidRPr="005466CB">
        <w:rPr>
          <w:spacing w:val="1"/>
        </w:rPr>
        <w:t xml:space="preserve"> </w:t>
      </w:r>
      <w:r w:rsidRPr="005466CB">
        <w:t>г.</w:t>
      </w:r>
      <w:r w:rsidRPr="005466CB">
        <w:rPr>
          <w:spacing w:val="1"/>
        </w:rPr>
        <w:t xml:space="preserve"> </w:t>
      </w:r>
      <w:r w:rsidRPr="005466CB">
        <w:t>количество</w:t>
      </w:r>
      <w:r w:rsidRPr="005466CB">
        <w:rPr>
          <w:spacing w:val="1"/>
        </w:rPr>
        <w:t xml:space="preserve"> </w:t>
      </w:r>
      <w:r w:rsidRPr="005466CB">
        <w:t>выпускников</w:t>
      </w:r>
      <w:r w:rsidRPr="005466CB">
        <w:rPr>
          <w:spacing w:val="1"/>
        </w:rPr>
        <w:t xml:space="preserve"> </w:t>
      </w:r>
      <w:r w:rsidRPr="005466CB">
        <w:t>составило</w:t>
      </w:r>
      <w:r w:rsidRPr="005466CB">
        <w:rPr>
          <w:spacing w:val="1"/>
        </w:rPr>
        <w:t xml:space="preserve"> </w:t>
      </w:r>
      <w:r w:rsidR="00BA1A71">
        <w:rPr>
          <w:spacing w:val="1"/>
        </w:rPr>
        <w:t>33</w:t>
      </w:r>
      <w:r w:rsidRPr="005466CB">
        <w:rPr>
          <w:spacing w:val="1"/>
        </w:rPr>
        <w:t xml:space="preserve"> </w:t>
      </w:r>
      <w:r w:rsidRPr="005466CB">
        <w:t>обучающихся,</w:t>
      </w:r>
      <w:r w:rsidRPr="005466CB">
        <w:rPr>
          <w:spacing w:val="1"/>
        </w:rPr>
        <w:t xml:space="preserve"> </w:t>
      </w:r>
      <w:r w:rsidRPr="005466CB">
        <w:t xml:space="preserve">из них </w:t>
      </w:r>
      <w:r w:rsidR="00BA1A71">
        <w:t>11</w:t>
      </w:r>
      <w:r w:rsidRPr="005466CB">
        <w:t>выпускников школы продолжил</w:t>
      </w:r>
      <w:r w:rsidR="00BA1A71">
        <w:t>и</w:t>
      </w:r>
      <w:r w:rsidRPr="005466CB">
        <w:t xml:space="preserve"> свое обучение в профильных учрежден</w:t>
      </w:r>
      <w:r w:rsidRPr="005466CB">
        <w:t>и</w:t>
      </w:r>
      <w:r w:rsidRPr="005466CB">
        <w:t xml:space="preserve">ях </w:t>
      </w:r>
      <w:proofErr w:type="gramStart"/>
      <w:r w:rsidRPr="005466CB">
        <w:t>ВО</w:t>
      </w:r>
      <w:proofErr w:type="gramEnd"/>
      <w:r w:rsidRPr="005466CB">
        <w:t xml:space="preserve"> и СПО</w:t>
      </w:r>
      <w:r w:rsidRPr="005466CB">
        <w:rPr>
          <w:spacing w:val="1"/>
        </w:rPr>
        <w:t xml:space="preserve"> </w:t>
      </w:r>
      <w:r w:rsidRPr="005466CB">
        <w:t>(</w:t>
      </w:r>
      <w:r w:rsidR="00BA1A71">
        <w:t>32</w:t>
      </w:r>
      <w:r w:rsidRPr="005466CB">
        <w:t>%</w:t>
      </w:r>
      <w:r w:rsidRPr="005466CB">
        <w:rPr>
          <w:spacing w:val="1"/>
        </w:rPr>
        <w:t xml:space="preserve"> </w:t>
      </w:r>
      <w:proofErr w:type="gramStart"/>
      <w:r w:rsidRPr="005466CB">
        <w:t>от</w:t>
      </w:r>
      <w:proofErr w:type="gramEnd"/>
      <w:r w:rsidRPr="005466CB">
        <w:rPr>
          <w:spacing w:val="1"/>
        </w:rPr>
        <w:t xml:space="preserve"> </w:t>
      </w:r>
      <w:r w:rsidRPr="005466CB">
        <w:t>общего</w:t>
      </w:r>
      <w:r w:rsidRPr="005466CB">
        <w:rPr>
          <w:spacing w:val="1"/>
        </w:rPr>
        <w:t xml:space="preserve"> </w:t>
      </w:r>
      <w:r w:rsidRPr="005466CB">
        <w:t>количества</w:t>
      </w:r>
      <w:r w:rsidRPr="005466CB">
        <w:rPr>
          <w:spacing w:val="1"/>
        </w:rPr>
        <w:t xml:space="preserve"> </w:t>
      </w:r>
      <w:r w:rsidRPr="005466CB">
        <w:t>выпускников).</w:t>
      </w:r>
    </w:p>
    <w:p w:rsidR="00042574" w:rsidRPr="005466CB" w:rsidRDefault="00042574" w:rsidP="00042574">
      <w:pPr>
        <w:pStyle w:val="a3"/>
        <w:ind w:right="264" w:firstLine="707"/>
      </w:pPr>
      <w:proofErr w:type="gramStart"/>
      <w:r w:rsidRPr="005466CB">
        <w:t>В 202</w:t>
      </w:r>
      <w:r w:rsidR="00BA1A71">
        <w:t>1</w:t>
      </w:r>
      <w:r w:rsidRPr="005466CB">
        <w:t xml:space="preserve"> году в соответствии с Указом губернатора Пермского края от</w:t>
      </w:r>
      <w:r w:rsidRPr="005466CB">
        <w:rPr>
          <w:spacing w:val="1"/>
        </w:rPr>
        <w:t xml:space="preserve"> </w:t>
      </w:r>
      <w:r w:rsidRPr="005466CB">
        <w:t>29.03.2020</w:t>
      </w:r>
      <w:r w:rsidRPr="005466CB">
        <w:rPr>
          <w:spacing w:val="1"/>
        </w:rPr>
        <w:t xml:space="preserve"> </w:t>
      </w:r>
      <w:r w:rsidRPr="005466CB">
        <w:t>№</w:t>
      </w:r>
      <w:r w:rsidRPr="005466CB">
        <w:rPr>
          <w:spacing w:val="1"/>
        </w:rPr>
        <w:t xml:space="preserve"> </w:t>
      </w:r>
      <w:r w:rsidRPr="005466CB">
        <w:t>23</w:t>
      </w:r>
      <w:r w:rsidRPr="005466CB">
        <w:rPr>
          <w:spacing w:val="1"/>
        </w:rPr>
        <w:t xml:space="preserve"> </w:t>
      </w:r>
      <w:r w:rsidRPr="005466CB">
        <w:t>«О</w:t>
      </w:r>
      <w:r w:rsidRPr="005466CB">
        <w:rPr>
          <w:spacing w:val="1"/>
        </w:rPr>
        <w:t xml:space="preserve"> </w:t>
      </w:r>
      <w:r w:rsidRPr="005466CB">
        <w:t>мероприятиях,</w:t>
      </w:r>
      <w:r w:rsidRPr="005466CB">
        <w:rPr>
          <w:spacing w:val="1"/>
        </w:rPr>
        <w:t xml:space="preserve"> </w:t>
      </w:r>
      <w:r w:rsidRPr="005466CB">
        <w:t>реализуемых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связи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угрозой</w:t>
      </w:r>
      <w:r w:rsidRPr="005466CB">
        <w:rPr>
          <w:spacing w:val="1"/>
        </w:rPr>
        <w:t xml:space="preserve"> </w:t>
      </w:r>
      <w:r w:rsidRPr="005466CB">
        <w:t>распр</w:t>
      </w:r>
      <w:r w:rsidRPr="005466CB">
        <w:t>о</w:t>
      </w:r>
      <w:r w:rsidRPr="005466CB">
        <w:t xml:space="preserve">странения новой </w:t>
      </w:r>
      <w:proofErr w:type="spellStart"/>
      <w:r w:rsidRPr="005466CB">
        <w:t>коронавирусной</w:t>
      </w:r>
      <w:proofErr w:type="spellEnd"/>
      <w:r w:rsidRPr="005466CB">
        <w:t xml:space="preserve"> инфекции (COVID-19) в Пермском</w:t>
      </w:r>
      <w:r w:rsidRPr="005466CB">
        <w:rPr>
          <w:spacing w:val="1"/>
        </w:rPr>
        <w:t xml:space="preserve"> </w:t>
      </w:r>
      <w:r w:rsidRPr="005466CB">
        <w:t>крае», Постановлением администрации Соликамского городского округа от</w:t>
      </w:r>
      <w:r w:rsidRPr="005466CB">
        <w:rPr>
          <w:spacing w:val="1"/>
        </w:rPr>
        <w:t xml:space="preserve"> </w:t>
      </w:r>
      <w:r w:rsidRPr="005466CB">
        <w:t>27.03.2020 г. № 655-па «О мероприятиях, реализуемых в связи с угрозой</w:t>
      </w:r>
      <w:r w:rsidRPr="005466CB">
        <w:rPr>
          <w:spacing w:val="1"/>
        </w:rPr>
        <w:t xml:space="preserve"> </w:t>
      </w:r>
      <w:r w:rsidRPr="005466CB">
        <w:t>ра</w:t>
      </w:r>
      <w:r w:rsidRPr="005466CB">
        <w:t>с</w:t>
      </w:r>
      <w:r w:rsidRPr="005466CB">
        <w:t xml:space="preserve">пространения новой </w:t>
      </w:r>
      <w:proofErr w:type="spellStart"/>
      <w:r w:rsidRPr="005466CB">
        <w:t>короновирусной</w:t>
      </w:r>
      <w:proofErr w:type="spellEnd"/>
      <w:r w:rsidRPr="005466CB">
        <w:t xml:space="preserve"> инфекции в Соликамском городском</w:t>
      </w:r>
      <w:r w:rsidRPr="005466CB">
        <w:rPr>
          <w:spacing w:val="-67"/>
        </w:rPr>
        <w:t xml:space="preserve"> </w:t>
      </w:r>
      <w:r w:rsidRPr="005466CB">
        <w:t>округе»,</w:t>
      </w:r>
      <w:r w:rsidRPr="005466CB">
        <w:rPr>
          <w:spacing w:val="1"/>
        </w:rPr>
        <w:t xml:space="preserve"> </w:t>
      </w:r>
      <w:r w:rsidRPr="005466CB">
        <w:t>приказом</w:t>
      </w:r>
      <w:r w:rsidRPr="005466CB">
        <w:rPr>
          <w:spacing w:val="1"/>
        </w:rPr>
        <w:t xml:space="preserve"> </w:t>
      </w:r>
      <w:r w:rsidRPr="005466CB">
        <w:t>управления</w:t>
      </w:r>
      <w:r w:rsidRPr="005466CB">
        <w:rPr>
          <w:spacing w:val="1"/>
        </w:rPr>
        <w:t xml:space="preserve"> </w:t>
      </w:r>
      <w:r w:rsidRPr="005466CB">
        <w:t>культуры</w:t>
      </w:r>
      <w:r w:rsidRPr="005466CB">
        <w:rPr>
          <w:spacing w:val="1"/>
        </w:rPr>
        <w:t xml:space="preserve"> </w:t>
      </w:r>
      <w:r w:rsidRPr="005466CB">
        <w:t>администрации</w:t>
      </w:r>
      <w:r w:rsidRPr="005466CB">
        <w:rPr>
          <w:spacing w:val="1"/>
        </w:rPr>
        <w:t xml:space="preserve"> </w:t>
      </w:r>
      <w:r w:rsidRPr="005466CB">
        <w:t>Соликамского</w:t>
      </w:r>
      <w:r w:rsidRPr="005466CB">
        <w:rPr>
          <w:spacing w:val="1"/>
        </w:rPr>
        <w:t xml:space="preserve"> </w:t>
      </w:r>
      <w:r w:rsidRPr="005466CB">
        <w:t>г</w:t>
      </w:r>
      <w:r w:rsidRPr="005466CB">
        <w:t>о</w:t>
      </w:r>
      <w:r w:rsidRPr="005466CB">
        <w:t>родского</w:t>
      </w:r>
      <w:r w:rsidRPr="005466CB">
        <w:rPr>
          <w:spacing w:val="1"/>
        </w:rPr>
        <w:t xml:space="preserve"> </w:t>
      </w:r>
      <w:r w:rsidRPr="005466CB">
        <w:t>округа</w:t>
      </w:r>
      <w:r w:rsidRPr="005466CB">
        <w:rPr>
          <w:spacing w:val="1"/>
        </w:rPr>
        <w:t xml:space="preserve"> </w:t>
      </w:r>
      <w:r w:rsidRPr="005466CB">
        <w:t>от</w:t>
      </w:r>
      <w:proofErr w:type="gramEnd"/>
      <w:r w:rsidRPr="005466CB">
        <w:rPr>
          <w:spacing w:val="1"/>
        </w:rPr>
        <w:t xml:space="preserve"> </w:t>
      </w:r>
      <w:r w:rsidRPr="005466CB">
        <w:t>27.03.2020</w:t>
      </w:r>
      <w:r w:rsidRPr="005466CB">
        <w:rPr>
          <w:spacing w:val="1"/>
        </w:rPr>
        <w:t xml:space="preserve"> </w:t>
      </w:r>
      <w:r w:rsidRPr="005466CB">
        <w:t>№</w:t>
      </w:r>
      <w:r w:rsidRPr="005466CB">
        <w:rPr>
          <w:spacing w:val="1"/>
        </w:rPr>
        <w:t xml:space="preserve"> </w:t>
      </w:r>
      <w:r w:rsidRPr="005466CB">
        <w:t>40</w:t>
      </w:r>
      <w:r w:rsidRPr="005466CB">
        <w:rPr>
          <w:spacing w:val="1"/>
        </w:rPr>
        <w:t xml:space="preserve"> </w:t>
      </w:r>
      <w:r w:rsidRPr="005466CB">
        <w:t>«Об</w:t>
      </w:r>
      <w:r w:rsidRPr="005466CB">
        <w:rPr>
          <w:spacing w:val="1"/>
        </w:rPr>
        <w:t xml:space="preserve"> </w:t>
      </w:r>
      <w:r w:rsidRPr="005466CB">
        <w:t>организации</w:t>
      </w:r>
      <w:r w:rsidRPr="005466CB">
        <w:rPr>
          <w:spacing w:val="1"/>
        </w:rPr>
        <w:t xml:space="preserve"> </w:t>
      </w:r>
      <w:r w:rsidRPr="005466CB">
        <w:t>дистанционной</w:t>
      </w:r>
      <w:r w:rsidRPr="005466CB">
        <w:rPr>
          <w:spacing w:val="1"/>
        </w:rPr>
        <w:t xml:space="preserve"> </w:t>
      </w:r>
      <w:r w:rsidRPr="005466CB">
        <w:t>раб</w:t>
      </w:r>
      <w:r w:rsidRPr="005466CB">
        <w:t>о</w:t>
      </w:r>
      <w:r w:rsidRPr="005466CB">
        <w:t>ты» в целях обеспечения санитарно-эпидемиологического благополучия</w:t>
      </w:r>
      <w:r w:rsidRPr="005466CB">
        <w:rPr>
          <w:spacing w:val="1"/>
        </w:rPr>
        <w:t xml:space="preserve"> </w:t>
      </w:r>
      <w:r w:rsidRPr="005466CB">
        <w:t>ит</w:t>
      </w:r>
      <w:r w:rsidRPr="005466CB">
        <w:t>о</w:t>
      </w:r>
      <w:r w:rsidRPr="005466CB">
        <w:t>говая</w:t>
      </w:r>
      <w:r w:rsidRPr="005466CB">
        <w:rPr>
          <w:spacing w:val="1"/>
        </w:rPr>
        <w:t xml:space="preserve"> </w:t>
      </w:r>
      <w:r w:rsidRPr="005466CB">
        <w:t>аттестация</w:t>
      </w:r>
      <w:r w:rsidRPr="005466CB">
        <w:rPr>
          <w:spacing w:val="1"/>
        </w:rPr>
        <w:t xml:space="preserve"> </w:t>
      </w:r>
      <w:r w:rsidRPr="005466CB">
        <w:t>обучающихся</w:t>
      </w:r>
      <w:r w:rsidRPr="005466CB">
        <w:rPr>
          <w:spacing w:val="1"/>
        </w:rPr>
        <w:t xml:space="preserve"> </w:t>
      </w:r>
      <w:r w:rsidRPr="005466CB">
        <w:t>МБУДО</w:t>
      </w:r>
      <w:r w:rsidRPr="005466CB">
        <w:rPr>
          <w:spacing w:val="1"/>
        </w:rPr>
        <w:t xml:space="preserve"> </w:t>
      </w:r>
      <w:r w:rsidRPr="005466CB">
        <w:t>«ДХШ»</w:t>
      </w:r>
      <w:r w:rsidRPr="005466CB">
        <w:rPr>
          <w:spacing w:val="1"/>
        </w:rPr>
        <w:t xml:space="preserve"> </w:t>
      </w:r>
      <w:r w:rsidRPr="005466CB">
        <w:t>проводились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применением</w:t>
      </w:r>
      <w:r w:rsidRPr="005466CB">
        <w:rPr>
          <w:spacing w:val="30"/>
        </w:rPr>
        <w:t xml:space="preserve"> </w:t>
      </w:r>
      <w:r w:rsidRPr="005466CB">
        <w:t>дистанционных</w:t>
      </w:r>
      <w:r w:rsidRPr="005466CB">
        <w:rPr>
          <w:spacing w:val="31"/>
        </w:rPr>
        <w:t xml:space="preserve"> </w:t>
      </w:r>
      <w:r w:rsidRPr="005466CB">
        <w:t>образовательных</w:t>
      </w:r>
      <w:r w:rsidRPr="005466CB">
        <w:rPr>
          <w:spacing w:val="34"/>
        </w:rPr>
        <w:t xml:space="preserve"> </w:t>
      </w:r>
      <w:r w:rsidRPr="005466CB">
        <w:t>технологий.</w:t>
      </w:r>
      <w:r w:rsidRPr="005466CB">
        <w:rPr>
          <w:spacing w:val="32"/>
        </w:rPr>
        <w:t xml:space="preserve"> </w:t>
      </w:r>
      <w:r w:rsidRPr="005466CB">
        <w:t>Экзамен</w:t>
      </w:r>
      <w:r w:rsidRPr="005466CB">
        <w:rPr>
          <w:spacing w:val="31"/>
        </w:rPr>
        <w:t xml:space="preserve"> </w:t>
      </w:r>
      <w:r w:rsidRPr="005466CB">
        <w:t xml:space="preserve">по </w:t>
      </w:r>
      <w:r w:rsidR="007C3122">
        <w:t>«И</w:t>
      </w:r>
      <w:r w:rsidRPr="005466CB">
        <w:t xml:space="preserve">стории </w:t>
      </w:r>
      <w:r w:rsidR="007C3122">
        <w:t>изобр</w:t>
      </w:r>
      <w:r w:rsidR="007C3122">
        <w:t>а</w:t>
      </w:r>
      <w:r w:rsidR="007C3122">
        <w:t xml:space="preserve">зительных </w:t>
      </w:r>
      <w:r w:rsidRPr="005466CB">
        <w:t>искусств</w:t>
      </w:r>
      <w:r w:rsidR="007C3122">
        <w:t>»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обучающихся</w:t>
      </w:r>
      <w:r w:rsidRPr="005466CB">
        <w:rPr>
          <w:spacing w:val="1"/>
        </w:rPr>
        <w:t xml:space="preserve"> 4 класса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дополнительной</w:t>
      </w:r>
      <w:r w:rsidRPr="005466CB">
        <w:rPr>
          <w:spacing w:val="1"/>
        </w:rPr>
        <w:t xml:space="preserve"> </w:t>
      </w:r>
      <w:r w:rsidR="007C3122">
        <w:rPr>
          <w:spacing w:val="1"/>
        </w:rPr>
        <w:t>пре</w:t>
      </w:r>
      <w:r w:rsidR="007C3122">
        <w:rPr>
          <w:spacing w:val="1"/>
        </w:rPr>
        <w:t>д</w:t>
      </w:r>
      <w:r w:rsidR="007C3122">
        <w:rPr>
          <w:spacing w:val="1"/>
        </w:rPr>
        <w:t>профессиональной общеобразовательной</w:t>
      </w:r>
      <w:r w:rsidRPr="005466CB">
        <w:rPr>
          <w:spacing w:val="1"/>
        </w:rPr>
        <w:t xml:space="preserve"> </w:t>
      </w:r>
      <w:r w:rsidRPr="005466CB">
        <w:t>программе</w:t>
      </w:r>
      <w:r w:rsidRPr="005466CB">
        <w:rPr>
          <w:spacing w:val="1"/>
        </w:rPr>
        <w:t xml:space="preserve"> </w:t>
      </w:r>
      <w:r w:rsidR="007C3122">
        <w:rPr>
          <w:spacing w:val="1"/>
        </w:rPr>
        <w:t>в области изобраз</w:t>
      </w:r>
      <w:r w:rsidR="007C3122">
        <w:rPr>
          <w:spacing w:val="1"/>
        </w:rPr>
        <w:t>и</w:t>
      </w:r>
      <w:r w:rsidR="007C3122">
        <w:rPr>
          <w:spacing w:val="1"/>
        </w:rPr>
        <w:t xml:space="preserve">тельных искусств «Живопись» </w:t>
      </w:r>
      <w:r w:rsidRPr="005466CB">
        <w:rPr>
          <w:spacing w:val="1"/>
        </w:rPr>
        <w:t xml:space="preserve"> </w:t>
      </w:r>
      <w:r w:rsidRPr="005466CB">
        <w:t>проходил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дистанционной</w:t>
      </w:r>
      <w:r w:rsidRPr="005466CB">
        <w:rPr>
          <w:spacing w:val="1"/>
        </w:rPr>
        <w:t xml:space="preserve"> </w:t>
      </w:r>
      <w:r w:rsidRPr="005466CB">
        <w:t>форме.</w:t>
      </w:r>
      <w:r w:rsidRPr="005466CB">
        <w:rPr>
          <w:spacing w:val="1"/>
        </w:rPr>
        <w:t xml:space="preserve"> Защита итоговой </w:t>
      </w:r>
      <w:r w:rsidR="007C3122">
        <w:rPr>
          <w:spacing w:val="1"/>
        </w:rPr>
        <w:t xml:space="preserve">работы по «Композиции станковой» (защита </w:t>
      </w:r>
      <w:r w:rsidRPr="005466CB">
        <w:rPr>
          <w:spacing w:val="1"/>
        </w:rPr>
        <w:t>дипломной работы</w:t>
      </w:r>
      <w:r w:rsidR="007C3122">
        <w:rPr>
          <w:spacing w:val="1"/>
        </w:rPr>
        <w:t>)</w:t>
      </w:r>
      <w:r w:rsidR="0005216D" w:rsidRPr="0005216D">
        <w:t xml:space="preserve"> </w:t>
      </w:r>
      <w:r w:rsidR="0005216D" w:rsidRPr="005466CB">
        <w:t>по</w:t>
      </w:r>
      <w:r w:rsidR="0005216D" w:rsidRPr="005466CB">
        <w:rPr>
          <w:spacing w:val="1"/>
        </w:rPr>
        <w:t xml:space="preserve"> </w:t>
      </w:r>
      <w:r w:rsidR="0005216D" w:rsidRPr="005466CB">
        <w:t>дополнительной</w:t>
      </w:r>
      <w:r w:rsidR="0005216D" w:rsidRPr="005466CB">
        <w:rPr>
          <w:spacing w:val="1"/>
        </w:rPr>
        <w:t xml:space="preserve"> </w:t>
      </w:r>
      <w:r w:rsidR="0005216D">
        <w:rPr>
          <w:spacing w:val="1"/>
        </w:rPr>
        <w:t>предпрофессиональной общеобразовательной</w:t>
      </w:r>
      <w:r w:rsidR="0005216D" w:rsidRPr="005466CB">
        <w:rPr>
          <w:spacing w:val="1"/>
        </w:rPr>
        <w:t xml:space="preserve"> </w:t>
      </w:r>
      <w:r w:rsidR="0005216D" w:rsidRPr="005466CB">
        <w:t>программе</w:t>
      </w:r>
      <w:r w:rsidR="0005216D" w:rsidRPr="005466CB">
        <w:rPr>
          <w:spacing w:val="1"/>
        </w:rPr>
        <w:t xml:space="preserve"> </w:t>
      </w:r>
      <w:r w:rsidR="0005216D">
        <w:rPr>
          <w:spacing w:val="1"/>
        </w:rPr>
        <w:t>в области изобразительных искусств «Живопись»</w:t>
      </w:r>
      <w:r w:rsidR="007C3122">
        <w:rPr>
          <w:spacing w:val="1"/>
        </w:rPr>
        <w:t xml:space="preserve"> была перенесена на июнь месяц</w:t>
      </w:r>
      <w:r w:rsidRPr="005466CB">
        <w:rPr>
          <w:spacing w:val="1"/>
        </w:rPr>
        <w:t>.</w:t>
      </w:r>
    </w:p>
    <w:p w:rsidR="00042574" w:rsidRPr="005466CB" w:rsidRDefault="00042574" w:rsidP="00042574">
      <w:pPr>
        <w:pStyle w:val="a3"/>
        <w:spacing w:before="74"/>
        <w:ind w:right="263" w:firstLine="707"/>
      </w:pPr>
      <w:r w:rsidRPr="005466CB">
        <w:t>Итоговая аттестация выпускников проведена в установленные сроки.</w:t>
      </w:r>
      <w:r w:rsidRPr="005466CB">
        <w:rPr>
          <w:spacing w:val="1"/>
        </w:rPr>
        <w:t xml:space="preserve"> </w:t>
      </w:r>
      <w:r w:rsidRPr="005466CB">
        <w:t>Свидетельство об окончании школы получили 3</w:t>
      </w:r>
      <w:r w:rsidR="007C3122">
        <w:t>3</w:t>
      </w:r>
      <w:r w:rsidRPr="005466CB">
        <w:rPr>
          <w:spacing w:val="1"/>
        </w:rPr>
        <w:t xml:space="preserve"> </w:t>
      </w:r>
      <w:r w:rsidRPr="005466CB">
        <w:t>выпускник</w:t>
      </w:r>
      <w:r w:rsidR="007C3122">
        <w:t>а</w:t>
      </w:r>
      <w:r w:rsidRPr="005466CB">
        <w:t xml:space="preserve">. </w:t>
      </w:r>
      <w:r w:rsidR="004A3A22">
        <w:t>4</w:t>
      </w:r>
      <w:r w:rsidRPr="005466CB">
        <w:t xml:space="preserve"> человек</w:t>
      </w:r>
      <w:r w:rsidR="004A3A22">
        <w:t>а</w:t>
      </w:r>
      <w:r w:rsidRPr="005466CB">
        <w:rPr>
          <w:spacing w:val="1"/>
        </w:rPr>
        <w:t xml:space="preserve"> </w:t>
      </w:r>
      <w:r w:rsidRPr="005466CB">
        <w:lastRenderedPageBreak/>
        <w:t>(</w:t>
      </w:r>
      <w:r w:rsidR="004A3A22">
        <w:t>8</w:t>
      </w:r>
      <w:r w:rsidRPr="005466CB">
        <w:t>.</w:t>
      </w:r>
      <w:r w:rsidR="004A3A22">
        <w:t>23</w:t>
      </w:r>
      <w:r w:rsidRPr="005466CB">
        <w:t>%)</w:t>
      </w:r>
      <w:r w:rsidRPr="005466CB">
        <w:rPr>
          <w:spacing w:val="1"/>
        </w:rPr>
        <w:t xml:space="preserve"> </w:t>
      </w:r>
      <w:r w:rsidRPr="005466CB">
        <w:t>получили</w:t>
      </w:r>
      <w:r w:rsidRPr="005466CB">
        <w:rPr>
          <w:spacing w:val="1"/>
        </w:rPr>
        <w:t xml:space="preserve"> </w:t>
      </w:r>
      <w:r w:rsidRPr="005466CB">
        <w:t>свидетельство</w:t>
      </w:r>
      <w:r w:rsidRPr="005466CB">
        <w:rPr>
          <w:spacing w:val="1"/>
        </w:rPr>
        <w:t xml:space="preserve"> </w:t>
      </w:r>
      <w:r w:rsidRPr="005466CB">
        <w:t>об</w:t>
      </w:r>
      <w:r w:rsidRPr="005466CB">
        <w:rPr>
          <w:spacing w:val="1"/>
        </w:rPr>
        <w:t xml:space="preserve"> </w:t>
      </w:r>
      <w:r w:rsidRPr="005466CB">
        <w:t>окончании</w:t>
      </w:r>
      <w:r w:rsidRPr="005466CB">
        <w:rPr>
          <w:spacing w:val="1"/>
        </w:rPr>
        <w:t xml:space="preserve"> </w:t>
      </w:r>
      <w:r w:rsidRPr="005466CB">
        <w:t>школы</w:t>
      </w:r>
      <w:r w:rsidRPr="005466CB">
        <w:rPr>
          <w:spacing w:val="1"/>
        </w:rPr>
        <w:t xml:space="preserve"> </w:t>
      </w:r>
      <w:r w:rsidRPr="005466CB">
        <w:t>особого</w:t>
      </w:r>
      <w:r w:rsidRPr="005466CB">
        <w:rPr>
          <w:spacing w:val="1"/>
        </w:rPr>
        <w:t xml:space="preserve"> </w:t>
      </w:r>
      <w:r w:rsidRPr="005466CB">
        <w:t>образца</w:t>
      </w:r>
      <w:r w:rsidRPr="005466CB">
        <w:rPr>
          <w:spacing w:val="1"/>
        </w:rPr>
        <w:t xml:space="preserve"> </w:t>
      </w:r>
      <w:r w:rsidRPr="005466CB">
        <w:t>(с</w:t>
      </w:r>
      <w:r w:rsidRPr="005466CB">
        <w:rPr>
          <w:spacing w:val="1"/>
        </w:rPr>
        <w:t xml:space="preserve"> </w:t>
      </w:r>
      <w:r w:rsidRPr="005466CB">
        <w:t>о</w:t>
      </w:r>
      <w:r w:rsidRPr="005466CB">
        <w:t>т</w:t>
      </w:r>
      <w:r w:rsidRPr="005466CB">
        <w:t>личием). Качественная</w:t>
      </w:r>
      <w:r w:rsidRPr="005466CB">
        <w:rPr>
          <w:spacing w:val="1"/>
        </w:rPr>
        <w:t xml:space="preserve"> </w:t>
      </w:r>
      <w:r w:rsidRPr="005466CB">
        <w:t>успеваемость</w:t>
      </w:r>
      <w:r w:rsidRPr="005466CB">
        <w:rPr>
          <w:spacing w:val="1"/>
        </w:rPr>
        <w:t xml:space="preserve"> </w:t>
      </w:r>
      <w:r w:rsidRPr="005466CB">
        <w:t>учащихся</w:t>
      </w:r>
      <w:r w:rsidRPr="005466CB">
        <w:rPr>
          <w:spacing w:val="1"/>
        </w:rPr>
        <w:t xml:space="preserve"> </w:t>
      </w:r>
      <w:r w:rsidRPr="005466CB">
        <w:t>выпускных</w:t>
      </w:r>
      <w:r w:rsidRPr="005466CB">
        <w:rPr>
          <w:spacing w:val="1"/>
        </w:rPr>
        <w:t xml:space="preserve"> </w:t>
      </w:r>
      <w:r w:rsidRPr="005466CB">
        <w:t>классов</w:t>
      </w:r>
      <w:r w:rsidRPr="005466CB">
        <w:rPr>
          <w:spacing w:val="1"/>
        </w:rPr>
        <w:t xml:space="preserve"> </w:t>
      </w:r>
      <w:r w:rsidR="004A3A22">
        <w:rPr>
          <w:spacing w:val="1"/>
        </w:rPr>
        <w:t>71</w:t>
      </w:r>
      <w:r w:rsidRPr="005466CB">
        <w:rPr>
          <w:spacing w:val="1"/>
        </w:rPr>
        <w:t xml:space="preserve"> </w:t>
      </w:r>
      <w:r w:rsidRPr="005466CB">
        <w:t>%.</w:t>
      </w:r>
      <w:r w:rsidRPr="005466CB">
        <w:rPr>
          <w:spacing w:val="70"/>
        </w:rPr>
        <w:t xml:space="preserve"> </w:t>
      </w:r>
      <w:r w:rsidRPr="005466CB">
        <w:t>Средний</w:t>
      </w:r>
      <w:r w:rsidRPr="005466CB">
        <w:rPr>
          <w:spacing w:val="1"/>
        </w:rPr>
        <w:t xml:space="preserve"> </w:t>
      </w:r>
      <w:r w:rsidRPr="005466CB">
        <w:t>балл</w:t>
      </w:r>
      <w:r w:rsidRPr="005466CB">
        <w:rPr>
          <w:spacing w:val="-3"/>
        </w:rPr>
        <w:t xml:space="preserve"> </w:t>
      </w:r>
      <w:r w:rsidRPr="005466CB">
        <w:t>во</w:t>
      </w:r>
      <w:r w:rsidRPr="005466CB">
        <w:rPr>
          <w:spacing w:val="1"/>
        </w:rPr>
        <w:t xml:space="preserve"> </w:t>
      </w:r>
      <w:r w:rsidRPr="005466CB">
        <w:t>время итоговой</w:t>
      </w:r>
      <w:r w:rsidRPr="005466CB">
        <w:rPr>
          <w:spacing w:val="1"/>
        </w:rPr>
        <w:t xml:space="preserve"> </w:t>
      </w:r>
      <w:r w:rsidRPr="005466CB">
        <w:t>аттестации «4,2».</w:t>
      </w:r>
    </w:p>
    <w:p w:rsidR="00042574" w:rsidRPr="005466CB" w:rsidRDefault="00042574" w:rsidP="00042574">
      <w:pPr>
        <w:pStyle w:val="a3"/>
        <w:spacing w:before="1"/>
        <w:ind w:right="265" w:firstLine="707"/>
      </w:pPr>
      <w:r w:rsidRPr="005466CB">
        <w:t>Показателем</w:t>
      </w:r>
      <w:r w:rsidRPr="005466CB">
        <w:rPr>
          <w:spacing w:val="1"/>
        </w:rPr>
        <w:t xml:space="preserve"> </w:t>
      </w:r>
      <w:r w:rsidRPr="005466CB">
        <w:t>эффективной</w:t>
      </w:r>
      <w:r w:rsidRPr="005466CB">
        <w:rPr>
          <w:spacing w:val="1"/>
        </w:rPr>
        <w:t xml:space="preserve"> </w:t>
      </w:r>
      <w:r w:rsidRPr="005466CB">
        <w:t>реализации</w:t>
      </w:r>
      <w:r w:rsidRPr="005466CB">
        <w:rPr>
          <w:spacing w:val="1"/>
        </w:rPr>
        <w:t xml:space="preserve"> </w:t>
      </w:r>
      <w:r w:rsidRPr="005466CB">
        <w:t>образовательных</w:t>
      </w:r>
      <w:r w:rsidRPr="005466CB">
        <w:rPr>
          <w:spacing w:val="1"/>
        </w:rPr>
        <w:t xml:space="preserve"> </w:t>
      </w:r>
      <w:r w:rsidRPr="005466CB">
        <w:t>программ</w:t>
      </w:r>
      <w:r w:rsidRPr="005466CB">
        <w:rPr>
          <w:spacing w:val="1"/>
        </w:rPr>
        <w:t xml:space="preserve"> </w:t>
      </w:r>
      <w:r w:rsidRPr="005466CB">
        <w:t>я</w:t>
      </w:r>
      <w:r w:rsidRPr="005466CB">
        <w:t>в</w:t>
      </w:r>
      <w:r w:rsidRPr="005466CB">
        <w:t>ляется</w:t>
      </w:r>
      <w:r w:rsidRPr="005466CB">
        <w:rPr>
          <w:spacing w:val="1"/>
        </w:rPr>
        <w:t xml:space="preserve"> </w:t>
      </w:r>
      <w:r w:rsidRPr="005466CB">
        <w:t>участие</w:t>
      </w:r>
      <w:r w:rsidRPr="005466CB">
        <w:rPr>
          <w:spacing w:val="1"/>
        </w:rPr>
        <w:t xml:space="preserve"> </w:t>
      </w:r>
      <w:r w:rsidRPr="005466CB">
        <w:t>обучающихся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различных</w:t>
      </w:r>
      <w:r w:rsidRPr="005466CB">
        <w:rPr>
          <w:spacing w:val="1"/>
        </w:rPr>
        <w:t xml:space="preserve"> </w:t>
      </w:r>
      <w:r w:rsidRPr="005466CB">
        <w:t>конкурсах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фестивалях.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течение учебного года ученики школы приняли участие в 29 конкурсах и</w:t>
      </w:r>
      <w:r w:rsidRPr="005466CB">
        <w:rPr>
          <w:spacing w:val="1"/>
        </w:rPr>
        <w:t xml:space="preserve"> </w:t>
      </w:r>
      <w:r w:rsidRPr="005466CB">
        <w:t>фестивалях</w:t>
      </w:r>
      <w:r w:rsidRPr="005466CB">
        <w:rPr>
          <w:spacing w:val="1"/>
        </w:rPr>
        <w:t xml:space="preserve"> </w:t>
      </w:r>
      <w:r w:rsidRPr="005466CB">
        <w:t>различного</w:t>
      </w:r>
      <w:r w:rsidRPr="005466CB">
        <w:rPr>
          <w:spacing w:val="1"/>
        </w:rPr>
        <w:t xml:space="preserve"> </w:t>
      </w:r>
      <w:r w:rsidRPr="005466CB">
        <w:t>уровня.</w:t>
      </w:r>
      <w:r w:rsidRPr="005466CB">
        <w:rPr>
          <w:spacing w:val="1"/>
        </w:rPr>
        <w:t xml:space="preserve"> </w:t>
      </w:r>
      <w:r w:rsidRPr="005466CB">
        <w:t>Победителями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призерами</w:t>
      </w:r>
      <w:r w:rsidRPr="005466CB">
        <w:rPr>
          <w:spacing w:val="1"/>
        </w:rPr>
        <w:t xml:space="preserve"> </w:t>
      </w:r>
      <w:r w:rsidRPr="005466CB">
        <w:t>рейтинговых</w:t>
      </w:r>
      <w:r w:rsidRPr="005466CB">
        <w:rPr>
          <w:spacing w:val="1"/>
        </w:rPr>
        <w:t xml:space="preserve"> </w:t>
      </w:r>
      <w:r w:rsidRPr="005466CB">
        <w:t>краевых,</w:t>
      </w:r>
      <w:r w:rsidRPr="005466CB">
        <w:rPr>
          <w:spacing w:val="1"/>
        </w:rPr>
        <w:t xml:space="preserve"> </w:t>
      </w:r>
      <w:r w:rsidRPr="005466CB">
        <w:t>вс</w:t>
      </w:r>
      <w:r w:rsidRPr="005466CB">
        <w:t>е</w:t>
      </w:r>
      <w:r w:rsidRPr="005466CB">
        <w:t>российских,</w:t>
      </w:r>
      <w:r w:rsidRPr="005466CB">
        <w:rPr>
          <w:spacing w:val="1"/>
        </w:rPr>
        <w:t xml:space="preserve"> </w:t>
      </w:r>
      <w:r w:rsidRPr="005466CB">
        <w:t>международных</w:t>
      </w:r>
      <w:r w:rsidRPr="005466CB">
        <w:rPr>
          <w:spacing w:val="1"/>
        </w:rPr>
        <w:t xml:space="preserve"> </w:t>
      </w:r>
      <w:r w:rsidRPr="005466CB">
        <w:t>конкурсов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фестивалей</w:t>
      </w:r>
      <w:r w:rsidRPr="005466CB">
        <w:rPr>
          <w:spacing w:val="1"/>
        </w:rPr>
        <w:t xml:space="preserve"> </w:t>
      </w:r>
      <w:r w:rsidRPr="005466CB">
        <w:t>–</w:t>
      </w:r>
      <w:r w:rsidRPr="005466CB">
        <w:rPr>
          <w:spacing w:val="1"/>
        </w:rPr>
        <w:t xml:space="preserve"> </w:t>
      </w:r>
      <w:r w:rsidR="004A3A22">
        <w:rPr>
          <w:spacing w:val="1"/>
        </w:rPr>
        <w:t>174</w:t>
      </w:r>
      <w:r w:rsidRPr="005466CB">
        <w:rPr>
          <w:spacing w:val="1"/>
        </w:rPr>
        <w:t xml:space="preserve"> </w:t>
      </w:r>
      <w:r w:rsidRPr="005466CB">
        <w:t>человек</w:t>
      </w:r>
      <w:r w:rsidRPr="005466CB">
        <w:rPr>
          <w:spacing w:val="-1"/>
        </w:rPr>
        <w:t xml:space="preserve"> </w:t>
      </w:r>
      <w:r w:rsidRPr="005466CB">
        <w:t>(</w:t>
      </w:r>
      <w:r w:rsidR="004A3A22">
        <w:t>62</w:t>
      </w:r>
      <w:r w:rsidRPr="005466CB">
        <w:t>%).</w:t>
      </w:r>
    </w:p>
    <w:p w:rsidR="00042574" w:rsidRPr="005466CB" w:rsidRDefault="00042574" w:rsidP="00042574">
      <w:pPr>
        <w:pStyle w:val="a3"/>
        <w:spacing w:before="1"/>
        <w:ind w:right="262" w:firstLine="707"/>
      </w:pPr>
      <w:r w:rsidRPr="005466CB">
        <w:t>В школе используются различные формы организации воспитательной</w:t>
      </w:r>
      <w:r w:rsidRPr="005466CB">
        <w:rPr>
          <w:spacing w:val="1"/>
        </w:rPr>
        <w:t xml:space="preserve"> </w:t>
      </w:r>
      <w:r w:rsidRPr="005466CB">
        <w:t>работы:</w:t>
      </w:r>
      <w:r w:rsidRPr="005466CB">
        <w:rPr>
          <w:spacing w:val="1"/>
        </w:rPr>
        <w:t xml:space="preserve"> </w:t>
      </w:r>
      <w:r w:rsidRPr="005466CB">
        <w:t>конкурсы,</w:t>
      </w:r>
      <w:r w:rsidRPr="005466CB">
        <w:rPr>
          <w:spacing w:val="1"/>
        </w:rPr>
        <w:t xml:space="preserve"> мастер-классы, </w:t>
      </w:r>
      <w:r w:rsidRPr="005466CB">
        <w:t>тематические</w:t>
      </w:r>
      <w:r w:rsidRPr="005466CB">
        <w:rPr>
          <w:spacing w:val="1"/>
        </w:rPr>
        <w:t xml:space="preserve"> </w:t>
      </w:r>
      <w:r w:rsidRPr="005466CB">
        <w:t>родительские собрания, в</w:t>
      </w:r>
      <w:r w:rsidRPr="005466CB">
        <w:t>ы</w:t>
      </w:r>
      <w:r w:rsidRPr="005466CB">
        <w:t>ставки, совместные мероприятия с</w:t>
      </w:r>
      <w:proofErr w:type="gramStart"/>
      <w:r w:rsidRPr="005466CB">
        <w:t xml:space="preserve"> </w:t>
      </w:r>
      <w:r w:rsidR="00891D9E">
        <w:t>Д</w:t>
      </w:r>
      <w:proofErr w:type="gramEnd"/>
      <w:r w:rsidR="00891D9E">
        <w:t xml:space="preserve">/с, </w:t>
      </w:r>
      <w:r w:rsidR="004B61D3">
        <w:t>МБУК «Соликамский краеведческий музей», МАУК «Музей заповедник «Соль завод», МАУК «Мемориальный ботанический сад им. Г.А.Димидова»</w:t>
      </w:r>
      <w:r w:rsidRPr="005466CB">
        <w:t>.</w:t>
      </w:r>
      <w:r w:rsidRPr="005466CB">
        <w:rPr>
          <w:spacing w:val="1"/>
        </w:rPr>
        <w:t xml:space="preserve"> </w:t>
      </w:r>
      <w:r w:rsidRPr="005466CB">
        <w:t>Вся эта работа направлена на усиление мотивации учащихся к художественным</w:t>
      </w:r>
      <w:r w:rsidRPr="005466CB">
        <w:rPr>
          <w:spacing w:val="1"/>
        </w:rPr>
        <w:t xml:space="preserve"> </w:t>
      </w:r>
      <w:r w:rsidRPr="005466CB">
        <w:t>занятиям.</w:t>
      </w:r>
    </w:p>
    <w:p w:rsidR="008A601F" w:rsidRDefault="008A601F" w:rsidP="00042574">
      <w:pPr>
        <w:pStyle w:val="a3"/>
        <w:spacing w:line="271" w:lineRule="auto"/>
        <w:ind w:left="227" w:right="316" w:firstLine="707"/>
      </w:pPr>
      <w:r>
        <w:t>В школе в период 10.01.2022 г. по18.02.2022 г. был проведен внутре</w:t>
      </w:r>
      <w:r>
        <w:t>н</w:t>
      </w:r>
      <w:r>
        <w:t>ний мониторинг качества предоставления образовательных услуг и удовл</w:t>
      </w:r>
      <w:r>
        <w:t>е</w:t>
      </w:r>
      <w:r>
        <w:t>творенности потребителей качеством образования.</w:t>
      </w:r>
    </w:p>
    <w:p w:rsidR="008A601F" w:rsidRDefault="008A601F" w:rsidP="00042574">
      <w:pPr>
        <w:pStyle w:val="a3"/>
        <w:spacing w:line="271" w:lineRule="auto"/>
        <w:ind w:left="227" w:right="316" w:firstLine="707"/>
      </w:pPr>
      <w:r>
        <w:t>Мониторинг качества образования осуществлялся</w:t>
      </w:r>
      <w:r w:rsidR="00EA3D6A">
        <w:t xml:space="preserve"> по следующим направлениям:</w:t>
      </w:r>
    </w:p>
    <w:p w:rsidR="00EA3D6A" w:rsidRDefault="00EA3D6A" w:rsidP="00EA3D6A">
      <w:pPr>
        <w:pStyle w:val="a3"/>
        <w:numPr>
          <w:ilvl w:val="0"/>
          <w:numId w:val="24"/>
        </w:numPr>
        <w:spacing w:line="271" w:lineRule="auto"/>
        <w:ind w:right="316"/>
      </w:pPr>
      <w:r>
        <w:t>Удовлетворенность родителей (законных представителей) кач</w:t>
      </w:r>
      <w:r>
        <w:t>е</w:t>
      </w:r>
      <w:r>
        <w:t>ством предоставляемых образовательных услуг.</w:t>
      </w:r>
    </w:p>
    <w:p w:rsidR="00EA3D6A" w:rsidRDefault="00EA3D6A" w:rsidP="00EA3D6A">
      <w:pPr>
        <w:pStyle w:val="a3"/>
        <w:numPr>
          <w:ilvl w:val="0"/>
          <w:numId w:val="24"/>
        </w:numPr>
        <w:spacing w:line="271" w:lineRule="auto"/>
        <w:ind w:right="316"/>
      </w:pPr>
      <w:r>
        <w:t>Удовлетворенность качеством условий (организация учебного пр</w:t>
      </w:r>
      <w:r>
        <w:t>о</w:t>
      </w:r>
      <w:r>
        <w:t>цесса, квалификация преподавателей, материально-техническое обеспечение, состояние помещений, безопасность).</w:t>
      </w:r>
    </w:p>
    <w:p w:rsidR="00EA3D6A" w:rsidRDefault="00EA3D6A" w:rsidP="001566AC">
      <w:pPr>
        <w:pStyle w:val="a3"/>
        <w:spacing w:line="271" w:lineRule="auto"/>
        <w:ind w:right="316" w:firstLine="466"/>
      </w:pPr>
      <w:r>
        <w:t>Диагностический инструментарий: анкеты для родителей (законных представителей) обучающихся.</w:t>
      </w:r>
    </w:p>
    <w:p w:rsidR="00EA3D6A" w:rsidRDefault="00EA3D6A" w:rsidP="00EA3D6A">
      <w:pPr>
        <w:pStyle w:val="a3"/>
        <w:spacing w:line="271" w:lineRule="auto"/>
        <w:ind w:left="708" w:right="316"/>
      </w:pPr>
    </w:p>
    <w:p w:rsidR="00EA3D6A" w:rsidRDefault="00EA3D6A" w:rsidP="00EA3D6A">
      <w:pPr>
        <w:pStyle w:val="a3"/>
        <w:spacing w:line="271" w:lineRule="auto"/>
        <w:ind w:left="708" w:right="316"/>
      </w:pPr>
    </w:p>
    <w:p w:rsidR="00EA3D6A" w:rsidRDefault="00EA3D6A" w:rsidP="00EA3D6A">
      <w:pPr>
        <w:pStyle w:val="articleheader"/>
        <w:tabs>
          <w:tab w:val="left" w:pos="426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p w:rsidR="00EA3D6A" w:rsidRDefault="00EA3D6A" w:rsidP="00EA3D6A">
      <w:pPr>
        <w:pStyle w:val="articleheader"/>
        <w:tabs>
          <w:tab w:val="left" w:pos="426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Внутреннего мониторинга качества предоставления образовательных услуг и удовлетворенности потребителей качеством образования.</w:t>
      </w:r>
    </w:p>
    <w:p w:rsidR="00EA3D6A" w:rsidRDefault="00EA3D6A" w:rsidP="00EA3D6A">
      <w:pPr>
        <w:pStyle w:val="articleheader"/>
        <w:tabs>
          <w:tab w:val="left" w:pos="426"/>
          <w:tab w:val="left" w:pos="709"/>
        </w:tabs>
        <w:jc w:val="center"/>
        <w:rPr>
          <w:sz w:val="28"/>
          <w:szCs w:val="28"/>
        </w:rPr>
      </w:pPr>
    </w:p>
    <w:p w:rsidR="00EA3D6A" w:rsidRPr="002C6B24" w:rsidRDefault="00EA3D6A" w:rsidP="00EA3D6A">
      <w:pPr>
        <w:pStyle w:val="articleheader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Ваш ребенок обучается в МБУДО «Детская художественная школа» г. Соликамск (можно выбрать несколько вариантов)</w:t>
      </w:r>
      <w:r w:rsidRPr="002C6B24">
        <w:rPr>
          <w:sz w:val="28"/>
          <w:szCs w:val="28"/>
        </w:rPr>
        <w:t>:</w:t>
      </w:r>
    </w:p>
    <w:p w:rsidR="00EA3D6A" w:rsidRDefault="00EA3D6A" w:rsidP="00EA3D6A">
      <w:pPr>
        <w:pStyle w:val="articleheader"/>
        <w:numPr>
          <w:ilvl w:val="0"/>
          <w:numId w:val="25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 удовольствием – 70.7%</w:t>
      </w:r>
    </w:p>
    <w:p w:rsidR="00EA3D6A" w:rsidRDefault="00EA3D6A" w:rsidP="00EA3D6A">
      <w:pPr>
        <w:pStyle w:val="articleheader"/>
        <w:numPr>
          <w:ilvl w:val="0"/>
          <w:numId w:val="25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Ровно, в текущем режиме – 19.5%</w:t>
      </w:r>
    </w:p>
    <w:p w:rsidR="00EA3D6A" w:rsidRDefault="00EA3D6A" w:rsidP="00EA3D6A">
      <w:pPr>
        <w:pStyle w:val="articleheader"/>
        <w:numPr>
          <w:ilvl w:val="0"/>
          <w:numId w:val="25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Без особого желания – 2.4%</w:t>
      </w:r>
    </w:p>
    <w:p w:rsidR="00EA3D6A" w:rsidRDefault="00EA3D6A" w:rsidP="00EA3D6A">
      <w:pPr>
        <w:pStyle w:val="articleheader"/>
        <w:numPr>
          <w:ilvl w:val="0"/>
          <w:numId w:val="25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Не хочет, но поставлена цель </w:t>
      </w:r>
      <w:proofErr w:type="gramStart"/>
      <w:r>
        <w:rPr>
          <w:sz w:val="28"/>
          <w:szCs w:val="28"/>
        </w:rPr>
        <w:t>закончить школу</w:t>
      </w:r>
      <w:proofErr w:type="gramEnd"/>
      <w:r>
        <w:rPr>
          <w:sz w:val="28"/>
          <w:szCs w:val="28"/>
        </w:rPr>
        <w:t xml:space="preserve"> – 7.3%</w:t>
      </w:r>
    </w:p>
    <w:p w:rsidR="00EA3D6A" w:rsidRDefault="00EA3D6A" w:rsidP="00EA3D6A">
      <w:pPr>
        <w:pStyle w:val="articleheader"/>
        <w:numPr>
          <w:ilvl w:val="0"/>
          <w:numId w:val="28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Влияют ли занятия в «ДХШ»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A3D6A" w:rsidRDefault="00EA3D6A" w:rsidP="00EA3D6A">
      <w:pPr>
        <w:pStyle w:val="articleheader"/>
        <w:numPr>
          <w:ilvl w:val="0"/>
          <w:numId w:val="26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Вашего ребенка – 63.4%</w:t>
      </w:r>
    </w:p>
    <w:p w:rsidR="00EA3D6A" w:rsidRDefault="00EA3D6A" w:rsidP="00EA3D6A">
      <w:pPr>
        <w:pStyle w:val="articleheader"/>
        <w:numPr>
          <w:ilvl w:val="0"/>
          <w:numId w:val="26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Улучшение психического здоровья Вашего ребенка – 34,1%</w:t>
      </w:r>
    </w:p>
    <w:p w:rsidR="00EA3D6A" w:rsidRDefault="00EA3D6A" w:rsidP="00EA3D6A">
      <w:pPr>
        <w:pStyle w:val="articleheader"/>
        <w:numPr>
          <w:ilvl w:val="0"/>
          <w:numId w:val="26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Изменения личностных качеств Вашего ребенка – 46,3%</w:t>
      </w:r>
    </w:p>
    <w:p w:rsidR="00EA3D6A" w:rsidRDefault="00EA3D6A" w:rsidP="00EA3D6A">
      <w:pPr>
        <w:pStyle w:val="articleheader"/>
        <w:numPr>
          <w:ilvl w:val="0"/>
          <w:numId w:val="26"/>
        </w:num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Авторитет Вашего ребенка в общеобразовательной школе – 39.8%</w:t>
      </w:r>
    </w:p>
    <w:p w:rsidR="00EA3D6A" w:rsidRDefault="00EA3D6A" w:rsidP="00EA3D6A">
      <w:pPr>
        <w:pStyle w:val="articleheader"/>
        <w:numPr>
          <w:ilvl w:val="0"/>
          <w:numId w:val="28"/>
        </w:num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Назовите учебный предметы, которые Вашему ребенку (был представлен перечень всех предметов):</w:t>
      </w:r>
    </w:p>
    <w:p w:rsidR="00EA3D6A" w:rsidRDefault="00EA3D6A" w:rsidP="00EA3D6A">
      <w:pPr>
        <w:pStyle w:val="articleheader"/>
        <w:rPr>
          <w:sz w:val="28"/>
          <w:szCs w:val="28"/>
        </w:rPr>
      </w:pPr>
      <w:r>
        <w:rPr>
          <w:sz w:val="28"/>
          <w:szCs w:val="28"/>
        </w:rPr>
        <w:lastRenderedPageBreak/>
        <w:t>- даются легко, и нравиться изучать:</w:t>
      </w:r>
    </w:p>
    <w:p w:rsidR="00EA3D6A" w:rsidRDefault="00EA3D6A" w:rsidP="00EA3D6A">
      <w:pPr>
        <w:pStyle w:val="articleheader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Рисунок – 34,1%</w:t>
      </w:r>
    </w:p>
    <w:p w:rsidR="00EA3D6A" w:rsidRDefault="00EA3D6A" w:rsidP="00EA3D6A">
      <w:pPr>
        <w:pStyle w:val="articleheader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История изобразительных искусств – 24,4%</w:t>
      </w:r>
    </w:p>
    <w:p w:rsidR="00EA3D6A" w:rsidRDefault="00EA3D6A" w:rsidP="00EA3D6A">
      <w:pPr>
        <w:pStyle w:val="articleheader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Беседы об искусстве – 19.5%</w:t>
      </w:r>
    </w:p>
    <w:p w:rsidR="00EA3D6A" w:rsidRDefault="00EA3D6A" w:rsidP="00EA3D6A">
      <w:pPr>
        <w:pStyle w:val="articleheader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Живопись – 48.8%</w:t>
      </w:r>
    </w:p>
    <w:p w:rsidR="00EA3D6A" w:rsidRDefault="00EA3D6A" w:rsidP="00EA3D6A">
      <w:pPr>
        <w:pStyle w:val="articleheader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Композиция – 48,8%</w:t>
      </w:r>
    </w:p>
    <w:p w:rsidR="00EA3D6A" w:rsidRDefault="00EA3D6A" w:rsidP="00EA3D6A">
      <w:pPr>
        <w:pStyle w:val="articleheader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Компьютерная графика – 27,5%</w:t>
      </w:r>
    </w:p>
    <w:p w:rsidR="00EA3D6A" w:rsidRDefault="00EA3D6A" w:rsidP="00EA3D6A">
      <w:pPr>
        <w:pStyle w:val="articleheader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Декоративно прикладная композиция – 34,9%</w:t>
      </w:r>
    </w:p>
    <w:p w:rsidR="00EA3D6A" w:rsidRDefault="00EA3D6A" w:rsidP="00EA3D6A">
      <w:pPr>
        <w:pStyle w:val="articleheader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Где Ваш ребенок демонстрирует навыки творческой деятельности? (можно выбрать несколько вариантов)</w:t>
      </w:r>
    </w:p>
    <w:p w:rsidR="00EA3D6A" w:rsidRDefault="00EA3D6A" w:rsidP="00EA3D6A">
      <w:pPr>
        <w:pStyle w:val="articleheader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 выставках 71.3%</w:t>
      </w:r>
    </w:p>
    <w:p w:rsidR="00EA3D6A" w:rsidRPr="00C645F7" w:rsidRDefault="00EA3D6A" w:rsidP="00EA3D6A">
      <w:pPr>
        <w:pStyle w:val="articleheader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Афишных </w:t>
      </w:r>
      <w:proofErr w:type="gramStart"/>
      <w:r>
        <w:rPr>
          <w:sz w:val="28"/>
          <w:szCs w:val="28"/>
        </w:rPr>
        <w:t>выставках</w:t>
      </w:r>
      <w:proofErr w:type="gramEnd"/>
      <w:r>
        <w:rPr>
          <w:sz w:val="28"/>
          <w:szCs w:val="28"/>
        </w:rPr>
        <w:t xml:space="preserve"> «ДХШ» - 19.8%</w:t>
      </w:r>
    </w:p>
    <w:p w:rsidR="00EA3D6A" w:rsidRDefault="00EA3D6A" w:rsidP="00EA3D6A">
      <w:pPr>
        <w:pStyle w:val="articleheader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 городских мероприятиях – 11, 5%</w:t>
      </w:r>
    </w:p>
    <w:p w:rsidR="00EA3D6A" w:rsidRDefault="00EA3D6A" w:rsidP="00EA3D6A">
      <w:pPr>
        <w:pStyle w:val="articleheader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На концертах и фестивалях – 19,5%</w:t>
      </w:r>
    </w:p>
    <w:p w:rsidR="00EA3D6A" w:rsidRDefault="00EA3D6A" w:rsidP="00EA3D6A">
      <w:pPr>
        <w:pStyle w:val="articleheader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 общеобразовательной школе – 21,4 %</w:t>
      </w:r>
    </w:p>
    <w:p w:rsidR="00EA3D6A" w:rsidRDefault="00EA3D6A" w:rsidP="00EA3D6A">
      <w:pPr>
        <w:pStyle w:val="articleheader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Другое (укажите) – 12,7%</w:t>
      </w:r>
    </w:p>
    <w:p w:rsidR="00EA3D6A" w:rsidRDefault="00EA3D6A" w:rsidP="00EA3D6A">
      <w:pPr>
        <w:pStyle w:val="articleheader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Удовлетворены ли Вы уровнем взаимопонимания Вашего ребенка с преподавателями?</w:t>
      </w:r>
    </w:p>
    <w:p w:rsidR="00EA3D6A" w:rsidRDefault="00EA3D6A" w:rsidP="00EA3D6A">
      <w:pPr>
        <w:pStyle w:val="articleheader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Да – 9,3%</w:t>
      </w:r>
    </w:p>
    <w:p w:rsidR="00EA3D6A" w:rsidRDefault="00EA3D6A" w:rsidP="00EA3D6A">
      <w:pPr>
        <w:pStyle w:val="articleheader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Нет – 1,4%</w:t>
      </w:r>
    </w:p>
    <w:p w:rsidR="00EA3D6A" w:rsidRDefault="00EA3D6A" w:rsidP="00EA3D6A">
      <w:pPr>
        <w:pStyle w:val="articleheader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Не совсем - 7.3%</w:t>
      </w:r>
    </w:p>
    <w:p w:rsidR="00EA3D6A" w:rsidRDefault="00EA3D6A" w:rsidP="00EA3D6A">
      <w:pPr>
        <w:pStyle w:val="articleheader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Вы посещаете сайт «ДХШ», страничку в ВК для получения различной информации?</w:t>
      </w:r>
    </w:p>
    <w:p w:rsidR="00EA3D6A" w:rsidRDefault="00EA3D6A" w:rsidP="00EA3D6A">
      <w:pPr>
        <w:pStyle w:val="articleheader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Да – 13.2%</w:t>
      </w:r>
    </w:p>
    <w:p w:rsidR="00EA3D6A" w:rsidRDefault="00EA3D6A" w:rsidP="00EA3D6A">
      <w:pPr>
        <w:pStyle w:val="articleheader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Нет – 60%</w:t>
      </w:r>
    </w:p>
    <w:p w:rsidR="00EA3D6A" w:rsidRDefault="00EA3D6A" w:rsidP="00EA3D6A">
      <w:pPr>
        <w:pStyle w:val="articleheader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Иногда – 26,8%</w:t>
      </w:r>
    </w:p>
    <w:p w:rsidR="00EA3D6A" w:rsidRDefault="00EA3D6A" w:rsidP="00EA3D6A">
      <w:pPr>
        <w:pStyle w:val="articleheader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Удовлетворены ли Вы качеством предоставляемых услуг?</w:t>
      </w:r>
    </w:p>
    <w:p w:rsidR="00EA3D6A" w:rsidRDefault="00EA3D6A" w:rsidP="00EA3D6A">
      <w:pPr>
        <w:pStyle w:val="articleheader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Полностью удовлетворены – 67%</w:t>
      </w:r>
    </w:p>
    <w:p w:rsidR="00EA3D6A" w:rsidRDefault="00EA3D6A" w:rsidP="00EA3D6A">
      <w:pPr>
        <w:pStyle w:val="articleheader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proofErr w:type="gramStart"/>
      <w:r>
        <w:rPr>
          <w:sz w:val="28"/>
          <w:szCs w:val="28"/>
        </w:rPr>
        <w:t>удовлетворены</w:t>
      </w:r>
      <w:proofErr w:type="gramEnd"/>
      <w:r>
        <w:rPr>
          <w:sz w:val="28"/>
          <w:szCs w:val="28"/>
        </w:rPr>
        <w:t xml:space="preserve"> – 30,6 %</w:t>
      </w:r>
    </w:p>
    <w:p w:rsidR="00EA3D6A" w:rsidRDefault="00EA3D6A" w:rsidP="00EA3D6A">
      <w:pPr>
        <w:pStyle w:val="articleheader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Скорее да – 2,4%</w:t>
      </w:r>
    </w:p>
    <w:p w:rsidR="00EA3D6A" w:rsidRDefault="00EA3D6A" w:rsidP="00EA3D6A">
      <w:pPr>
        <w:pStyle w:val="articleheader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Нет – 0;</w:t>
      </w:r>
    </w:p>
    <w:p w:rsidR="00EA3D6A" w:rsidRDefault="00EA3D6A" w:rsidP="00EA3D6A">
      <w:pPr>
        <w:pStyle w:val="articleheader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Оцените по 10-бальной шкале условия, созданные в школе для обучения Вашего ребенка, по следующим параметрам:</w:t>
      </w:r>
    </w:p>
    <w:p w:rsidR="00EA3D6A" w:rsidRDefault="00EA3D6A" w:rsidP="00EA3D6A">
      <w:pPr>
        <w:pStyle w:val="articleheader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Организация учебного процесса – 9.7%</w:t>
      </w:r>
    </w:p>
    <w:p w:rsidR="00EA3D6A" w:rsidRDefault="00EA3D6A" w:rsidP="00EA3D6A">
      <w:pPr>
        <w:pStyle w:val="articleheader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Квалификация преподавателей – 9.9%</w:t>
      </w:r>
    </w:p>
    <w:p w:rsidR="00EA3D6A" w:rsidRDefault="00EA3D6A" w:rsidP="00EA3D6A">
      <w:pPr>
        <w:pStyle w:val="articleheader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– 7,8%</w:t>
      </w:r>
    </w:p>
    <w:p w:rsidR="00EA3D6A" w:rsidRDefault="00EA3D6A" w:rsidP="00EA3D6A">
      <w:pPr>
        <w:pStyle w:val="articleheader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Состояние помещений – 6.3%</w:t>
      </w:r>
    </w:p>
    <w:p w:rsidR="00EA3D6A" w:rsidRDefault="00EA3D6A" w:rsidP="00EA3D6A">
      <w:pPr>
        <w:pStyle w:val="articleheader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Безопасность – 8,7%</w:t>
      </w:r>
    </w:p>
    <w:p w:rsidR="00EA3D6A" w:rsidRDefault="00EA3D6A" w:rsidP="00EA3D6A">
      <w:pPr>
        <w:pStyle w:val="a3"/>
        <w:spacing w:line="271" w:lineRule="auto"/>
        <w:ind w:left="708" w:right="316"/>
      </w:pPr>
    </w:p>
    <w:p w:rsidR="00042574" w:rsidRPr="005466CB" w:rsidRDefault="00042574" w:rsidP="00042574">
      <w:pPr>
        <w:pStyle w:val="a3"/>
        <w:spacing w:line="271" w:lineRule="auto"/>
        <w:ind w:left="227" w:right="316" w:firstLine="707"/>
      </w:pPr>
      <w:r w:rsidRPr="005466CB">
        <w:t>В целом в течение учебного года коллективом ДХШ  проведена</w:t>
      </w:r>
      <w:r w:rsidRPr="005466CB">
        <w:rPr>
          <w:spacing w:val="1"/>
        </w:rPr>
        <w:t xml:space="preserve"> </w:t>
      </w:r>
      <w:r w:rsidRPr="005466CB">
        <w:t>бол</w:t>
      </w:r>
      <w:r w:rsidRPr="005466CB">
        <w:t>ь</w:t>
      </w:r>
      <w:r w:rsidRPr="005466CB">
        <w:t>шая</w:t>
      </w:r>
      <w:r w:rsidRPr="005466CB">
        <w:rPr>
          <w:spacing w:val="-1"/>
        </w:rPr>
        <w:t xml:space="preserve"> </w:t>
      </w:r>
      <w:r w:rsidRPr="005466CB">
        <w:t>и качественная</w:t>
      </w:r>
      <w:r w:rsidRPr="005466CB">
        <w:rPr>
          <w:spacing w:val="-1"/>
        </w:rPr>
        <w:t xml:space="preserve"> </w:t>
      </w:r>
      <w:r w:rsidRPr="005466CB">
        <w:t>работа,</w:t>
      </w:r>
      <w:r w:rsidRPr="005466CB">
        <w:rPr>
          <w:spacing w:val="-2"/>
        </w:rPr>
        <w:t xml:space="preserve"> </w:t>
      </w:r>
      <w:r w:rsidRPr="005466CB">
        <w:t>намеченные</w:t>
      </w:r>
      <w:r w:rsidRPr="005466CB">
        <w:rPr>
          <w:spacing w:val="-1"/>
        </w:rPr>
        <w:t xml:space="preserve"> </w:t>
      </w:r>
      <w:r w:rsidRPr="005466CB">
        <w:t>планы выполнены.</w:t>
      </w:r>
    </w:p>
    <w:p w:rsidR="00042574" w:rsidRPr="005466CB" w:rsidRDefault="00042574" w:rsidP="00042574">
      <w:pPr>
        <w:pStyle w:val="a3"/>
        <w:spacing w:before="5" w:line="268" w:lineRule="auto"/>
        <w:ind w:left="237" w:right="308" w:hanging="10"/>
      </w:pPr>
      <w:r w:rsidRPr="005466CB">
        <w:t>Вывод:</w:t>
      </w:r>
      <w:r w:rsidRPr="005466CB">
        <w:rPr>
          <w:spacing w:val="1"/>
        </w:rPr>
        <w:t xml:space="preserve"> </w:t>
      </w:r>
      <w:r w:rsidRPr="005466CB">
        <w:t>образовательная</w:t>
      </w:r>
      <w:r w:rsidRPr="005466CB">
        <w:rPr>
          <w:spacing w:val="1"/>
        </w:rPr>
        <w:t xml:space="preserve"> </w:t>
      </w:r>
      <w:r w:rsidRPr="005466CB">
        <w:t>деятельность</w:t>
      </w:r>
      <w:r w:rsidRPr="005466CB">
        <w:rPr>
          <w:spacing w:val="1"/>
        </w:rPr>
        <w:t xml:space="preserve"> </w:t>
      </w:r>
      <w:r w:rsidRPr="005466CB">
        <w:t>ДХШ</w:t>
      </w:r>
      <w:r w:rsidRPr="005466CB">
        <w:rPr>
          <w:spacing w:val="1"/>
        </w:rPr>
        <w:t xml:space="preserve"> </w:t>
      </w:r>
      <w:r w:rsidRPr="005466CB">
        <w:t>соответствует</w:t>
      </w:r>
      <w:r w:rsidRPr="005466CB">
        <w:rPr>
          <w:spacing w:val="-67"/>
        </w:rPr>
        <w:t xml:space="preserve"> </w:t>
      </w:r>
      <w:r w:rsidRPr="005466CB">
        <w:t>муниципальному</w:t>
      </w:r>
      <w:r w:rsidRPr="005466CB">
        <w:rPr>
          <w:spacing w:val="1"/>
        </w:rPr>
        <w:t xml:space="preserve"> </w:t>
      </w:r>
      <w:r w:rsidRPr="005466CB">
        <w:t>заданию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требованиям</w:t>
      </w:r>
      <w:r w:rsidRPr="005466CB">
        <w:rPr>
          <w:spacing w:val="1"/>
        </w:rPr>
        <w:t xml:space="preserve"> </w:t>
      </w:r>
      <w:r w:rsidRPr="005466CB">
        <w:t>качества</w:t>
      </w:r>
      <w:r w:rsidRPr="005466CB">
        <w:rPr>
          <w:spacing w:val="1"/>
        </w:rPr>
        <w:t xml:space="preserve"> </w:t>
      </w:r>
      <w:r w:rsidRPr="005466CB">
        <w:t>дополнительного</w:t>
      </w:r>
      <w:r w:rsidRPr="005466CB">
        <w:rPr>
          <w:spacing w:val="-67"/>
        </w:rPr>
        <w:t xml:space="preserve"> </w:t>
      </w:r>
      <w:r w:rsidRPr="005466CB">
        <w:t>образования.</w:t>
      </w:r>
      <w:r w:rsidRPr="005466CB">
        <w:rPr>
          <w:spacing w:val="1"/>
        </w:rPr>
        <w:t xml:space="preserve"> </w:t>
      </w:r>
      <w:r w:rsidRPr="005466CB">
        <w:t>Организация</w:t>
      </w:r>
      <w:r w:rsidRPr="005466CB">
        <w:rPr>
          <w:spacing w:val="1"/>
        </w:rPr>
        <w:t xml:space="preserve"> </w:t>
      </w:r>
      <w:r w:rsidRPr="005466CB">
        <w:t>учебного</w:t>
      </w:r>
      <w:r w:rsidRPr="005466CB">
        <w:rPr>
          <w:spacing w:val="1"/>
        </w:rPr>
        <w:t xml:space="preserve"> </w:t>
      </w:r>
      <w:r w:rsidRPr="005466CB">
        <w:t>процесса</w:t>
      </w:r>
      <w:r w:rsidRPr="005466CB">
        <w:rPr>
          <w:spacing w:val="1"/>
        </w:rPr>
        <w:t xml:space="preserve"> </w:t>
      </w:r>
      <w:r w:rsidRPr="005466CB">
        <w:t>соответствует</w:t>
      </w:r>
      <w:r w:rsidRPr="005466CB">
        <w:rPr>
          <w:spacing w:val="1"/>
        </w:rPr>
        <w:t xml:space="preserve"> </w:t>
      </w:r>
      <w:r w:rsidRPr="005466CB">
        <w:t>требованиям</w:t>
      </w:r>
      <w:r w:rsidRPr="005466CB">
        <w:rPr>
          <w:spacing w:val="1"/>
        </w:rPr>
        <w:t xml:space="preserve"> </w:t>
      </w:r>
      <w:r w:rsidRPr="005466CB">
        <w:t>действующего законодател</w:t>
      </w:r>
      <w:r w:rsidRPr="005466CB">
        <w:t>ь</w:t>
      </w:r>
      <w:r w:rsidRPr="005466CB">
        <w:t>ства</w:t>
      </w:r>
      <w:r w:rsidRPr="005466CB">
        <w:rPr>
          <w:spacing w:val="-1"/>
        </w:rPr>
        <w:t xml:space="preserve"> </w:t>
      </w:r>
      <w:r w:rsidRPr="005466CB">
        <w:t>РФ.</w:t>
      </w:r>
    </w:p>
    <w:p w:rsidR="00042574" w:rsidRPr="005466CB" w:rsidRDefault="00042574" w:rsidP="00042574">
      <w:pPr>
        <w:pStyle w:val="11"/>
        <w:numPr>
          <w:ilvl w:val="0"/>
          <w:numId w:val="14"/>
        </w:numPr>
        <w:tabs>
          <w:tab w:val="left" w:pos="1879"/>
        </w:tabs>
        <w:spacing w:before="12"/>
        <w:ind w:left="1878"/>
        <w:jc w:val="both"/>
      </w:pPr>
      <w:r w:rsidRPr="005466CB">
        <w:lastRenderedPageBreak/>
        <w:t>Содержание</w:t>
      </w:r>
      <w:r w:rsidRPr="005466CB">
        <w:rPr>
          <w:spacing w:val="-3"/>
        </w:rPr>
        <w:t xml:space="preserve"> </w:t>
      </w:r>
      <w:r w:rsidRPr="005466CB">
        <w:t>и</w:t>
      </w:r>
      <w:r w:rsidRPr="005466CB">
        <w:rPr>
          <w:spacing w:val="-5"/>
        </w:rPr>
        <w:t xml:space="preserve"> </w:t>
      </w:r>
      <w:r w:rsidRPr="005466CB">
        <w:t>качество</w:t>
      </w:r>
      <w:r w:rsidRPr="005466CB">
        <w:rPr>
          <w:spacing w:val="-2"/>
        </w:rPr>
        <w:t xml:space="preserve"> </w:t>
      </w:r>
      <w:r w:rsidRPr="005466CB">
        <w:t>подготовки</w:t>
      </w:r>
      <w:r w:rsidRPr="005466CB">
        <w:rPr>
          <w:spacing w:val="-7"/>
        </w:rPr>
        <w:t xml:space="preserve"> </w:t>
      </w:r>
      <w:proofErr w:type="gramStart"/>
      <w:r w:rsidRPr="005466CB">
        <w:t>обучающихся</w:t>
      </w:r>
      <w:proofErr w:type="gramEnd"/>
    </w:p>
    <w:p w:rsidR="00042574" w:rsidRPr="005466CB" w:rsidRDefault="00042574" w:rsidP="00042574">
      <w:pPr>
        <w:pStyle w:val="a3"/>
        <w:tabs>
          <w:tab w:val="left" w:pos="2064"/>
          <w:tab w:val="left" w:pos="3729"/>
          <w:tab w:val="left" w:pos="5627"/>
          <w:tab w:val="left" w:pos="7357"/>
        </w:tabs>
        <w:spacing w:before="43" w:line="268" w:lineRule="auto"/>
        <w:ind w:left="227" w:right="312" w:firstLine="707"/>
      </w:pPr>
      <w:r w:rsidRPr="005466CB">
        <w:t>Содержание</w:t>
      </w:r>
      <w:r w:rsidRPr="005466CB">
        <w:rPr>
          <w:spacing w:val="1"/>
        </w:rPr>
        <w:t xml:space="preserve"> </w:t>
      </w:r>
      <w:r w:rsidRPr="005466CB">
        <w:t>образования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ДХШ</w:t>
      </w:r>
      <w:r w:rsidRPr="005466CB">
        <w:rPr>
          <w:spacing w:val="1"/>
        </w:rPr>
        <w:t xml:space="preserve">  </w:t>
      </w:r>
      <w:r w:rsidRPr="005466CB">
        <w:t>определяется</w:t>
      </w:r>
      <w:r w:rsidRPr="005466CB">
        <w:rPr>
          <w:spacing w:val="1"/>
        </w:rPr>
        <w:t xml:space="preserve"> </w:t>
      </w:r>
      <w:r w:rsidRPr="005466CB">
        <w:t>Программой</w:t>
      </w:r>
      <w:r w:rsidRPr="005466CB">
        <w:rPr>
          <w:spacing w:val="-67"/>
        </w:rPr>
        <w:t xml:space="preserve">   </w:t>
      </w:r>
      <w:r w:rsidRPr="005466CB">
        <w:t>развития школы,</w:t>
      </w:r>
      <w:r w:rsidRPr="005466CB">
        <w:tab/>
        <w:t>Учебным</w:t>
      </w:r>
      <w:r w:rsidRPr="005466CB">
        <w:tab/>
        <w:t>планом,</w:t>
      </w:r>
      <w:r w:rsidRPr="005466CB">
        <w:tab/>
        <w:t>дополнительными</w:t>
      </w:r>
      <w:r w:rsidRPr="005466CB">
        <w:rPr>
          <w:spacing w:val="-68"/>
        </w:rPr>
        <w:t xml:space="preserve">  </w:t>
      </w:r>
      <w:r w:rsidR="001E12FE">
        <w:rPr>
          <w:spacing w:val="-68"/>
        </w:rPr>
        <w:t xml:space="preserve">    </w:t>
      </w:r>
      <w:r w:rsidRPr="005466CB">
        <w:rPr>
          <w:spacing w:val="-68"/>
        </w:rPr>
        <w:t>п</w:t>
      </w:r>
      <w:r w:rsidRPr="005466CB">
        <w:t>редпрофе</w:t>
      </w:r>
      <w:r w:rsidRPr="005466CB">
        <w:t>с</w:t>
      </w:r>
      <w:r w:rsidRPr="005466CB">
        <w:t>сиональными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общеразвивающими</w:t>
      </w:r>
      <w:r w:rsidRPr="005466CB">
        <w:rPr>
          <w:spacing w:val="1"/>
        </w:rPr>
        <w:t xml:space="preserve"> </w:t>
      </w:r>
      <w:r w:rsidRPr="005466CB">
        <w:t>программами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области</w:t>
      </w:r>
      <w:r w:rsidRPr="005466CB">
        <w:rPr>
          <w:spacing w:val="1"/>
        </w:rPr>
        <w:t xml:space="preserve"> </w:t>
      </w:r>
      <w:r w:rsidRPr="005466CB">
        <w:t>искусств.</w:t>
      </w:r>
    </w:p>
    <w:p w:rsidR="00042574" w:rsidRPr="005466CB" w:rsidRDefault="00042574" w:rsidP="00042574">
      <w:pPr>
        <w:pStyle w:val="a3"/>
        <w:spacing w:before="12" w:line="268" w:lineRule="auto"/>
        <w:ind w:left="227" w:right="308" w:firstLine="707"/>
      </w:pPr>
      <w:r w:rsidRPr="005466CB">
        <w:t>Образовательная</w:t>
      </w:r>
      <w:r w:rsidRPr="005466CB">
        <w:rPr>
          <w:spacing w:val="1"/>
        </w:rPr>
        <w:t xml:space="preserve"> </w:t>
      </w:r>
      <w:r w:rsidRPr="005466CB">
        <w:t>деятельность</w:t>
      </w:r>
      <w:r w:rsidRPr="005466CB">
        <w:rPr>
          <w:spacing w:val="1"/>
        </w:rPr>
        <w:t xml:space="preserve"> </w:t>
      </w:r>
      <w:r w:rsidRPr="005466CB">
        <w:t>направлена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создание</w:t>
      </w:r>
      <w:r w:rsidRPr="005466CB">
        <w:rPr>
          <w:spacing w:val="1"/>
        </w:rPr>
        <w:t xml:space="preserve"> </w:t>
      </w:r>
      <w:r w:rsidRPr="005466CB">
        <w:t>условий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приобретения</w:t>
      </w:r>
      <w:r w:rsidRPr="005466CB">
        <w:rPr>
          <w:spacing w:val="1"/>
        </w:rPr>
        <w:t xml:space="preserve"> </w:t>
      </w:r>
      <w:proofErr w:type="gramStart"/>
      <w:r w:rsidRPr="005466CB">
        <w:t>обучающимися</w:t>
      </w:r>
      <w:proofErr w:type="gramEnd"/>
      <w:r w:rsidRPr="005466CB">
        <w:rPr>
          <w:spacing w:val="1"/>
        </w:rPr>
        <w:t xml:space="preserve"> </w:t>
      </w:r>
      <w:r w:rsidRPr="005466CB">
        <w:t>опыта</w:t>
      </w:r>
      <w:r w:rsidRPr="005466CB">
        <w:rPr>
          <w:spacing w:val="1"/>
        </w:rPr>
        <w:t xml:space="preserve"> </w:t>
      </w:r>
      <w:r w:rsidRPr="005466CB">
        <w:t>творческой</w:t>
      </w:r>
      <w:r w:rsidRPr="005466CB">
        <w:rPr>
          <w:spacing w:val="1"/>
        </w:rPr>
        <w:t xml:space="preserve"> </w:t>
      </w:r>
      <w:r w:rsidRPr="005466CB">
        <w:t>деятельности,</w:t>
      </w:r>
      <w:r w:rsidRPr="005466CB">
        <w:rPr>
          <w:spacing w:val="1"/>
        </w:rPr>
        <w:t xml:space="preserve"> </w:t>
      </w:r>
      <w:r w:rsidRPr="005466CB">
        <w:t>удовлетвор</w:t>
      </w:r>
      <w:r w:rsidRPr="005466CB">
        <w:t>е</w:t>
      </w:r>
      <w:r w:rsidRPr="005466CB">
        <w:t>ние</w:t>
      </w:r>
      <w:r w:rsidRPr="005466CB">
        <w:rPr>
          <w:spacing w:val="1"/>
        </w:rPr>
        <w:t xml:space="preserve"> </w:t>
      </w:r>
      <w:r w:rsidRPr="005466CB">
        <w:t>индивидуальных</w:t>
      </w:r>
      <w:r w:rsidRPr="005466CB">
        <w:rPr>
          <w:spacing w:val="1"/>
        </w:rPr>
        <w:t xml:space="preserve"> </w:t>
      </w:r>
      <w:r w:rsidRPr="005466CB">
        <w:t>потребностей</w:t>
      </w:r>
      <w:r w:rsidRPr="005466CB">
        <w:rPr>
          <w:spacing w:val="1"/>
        </w:rPr>
        <w:t xml:space="preserve"> </w:t>
      </w:r>
      <w:r w:rsidRPr="005466CB">
        <w:t>обучающихся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-67"/>
        </w:rPr>
        <w:t xml:space="preserve"> </w:t>
      </w:r>
      <w:r w:rsidRPr="005466CB">
        <w:t>художественно - эстет</w:t>
      </w:r>
      <w:r w:rsidRPr="005466CB">
        <w:t>и</w:t>
      </w:r>
      <w:r w:rsidRPr="005466CB">
        <w:t>ческом, нравственном и интеллектуальном развитии,</w:t>
      </w:r>
      <w:r w:rsidRPr="005466CB">
        <w:rPr>
          <w:spacing w:val="1"/>
        </w:rPr>
        <w:t xml:space="preserve"> </w:t>
      </w:r>
      <w:r w:rsidRPr="005466CB">
        <w:t>подготовку одарённых детей к поступлению в образовательные учреждения,</w:t>
      </w:r>
      <w:r w:rsidRPr="005466CB">
        <w:rPr>
          <w:spacing w:val="1"/>
        </w:rPr>
        <w:t xml:space="preserve"> </w:t>
      </w:r>
      <w:r w:rsidRPr="005466CB">
        <w:t>реализующие</w:t>
      </w:r>
      <w:r w:rsidRPr="005466CB">
        <w:rPr>
          <w:spacing w:val="-2"/>
        </w:rPr>
        <w:t xml:space="preserve"> </w:t>
      </w:r>
      <w:r w:rsidRPr="005466CB">
        <w:t>основные</w:t>
      </w:r>
      <w:r w:rsidRPr="005466CB">
        <w:rPr>
          <w:spacing w:val="-5"/>
        </w:rPr>
        <w:t xml:space="preserve"> </w:t>
      </w:r>
      <w:r w:rsidRPr="005466CB">
        <w:t>профессиональные</w:t>
      </w:r>
      <w:r w:rsidRPr="005466CB">
        <w:rPr>
          <w:spacing w:val="-1"/>
        </w:rPr>
        <w:t xml:space="preserve"> </w:t>
      </w:r>
      <w:r w:rsidRPr="005466CB">
        <w:t>программы</w:t>
      </w:r>
      <w:r w:rsidRPr="005466CB">
        <w:rPr>
          <w:spacing w:val="-1"/>
        </w:rPr>
        <w:t xml:space="preserve"> </w:t>
      </w:r>
      <w:r w:rsidRPr="005466CB">
        <w:t>в</w:t>
      </w:r>
      <w:r w:rsidRPr="005466CB">
        <w:rPr>
          <w:spacing w:val="-3"/>
        </w:rPr>
        <w:t xml:space="preserve"> </w:t>
      </w:r>
      <w:r w:rsidRPr="005466CB">
        <w:t>области</w:t>
      </w:r>
      <w:r w:rsidRPr="005466CB">
        <w:rPr>
          <w:spacing w:val="-2"/>
        </w:rPr>
        <w:t xml:space="preserve"> </w:t>
      </w:r>
      <w:r w:rsidRPr="005466CB">
        <w:t>искусств.</w:t>
      </w:r>
    </w:p>
    <w:p w:rsidR="00042574" w:rsidRPr="005466CB" w:rsidRDefault="00042574" w:rsidP="00042574">
      <w:pPr>
        <w:pStyle w:val="a3"/>
        <w:spacing w:before="11" w:line="268" w:lineRule="auto"/>
        <w:ind w:left="227" w:right="308" w:firstLine="707"/>
      </w:pPr>
      <w:proofErr w:type="gramStart"/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разработаны</w:t>
      </w:r>
      <w:r w:rsidRPr="005466CB">
        <w:rPr>
          <w:spacing w:val="1"/>
        </w:rPr>
        <w:t xml:space="preserve"> </w:t>
      </w:r>
      <w:r w:rsidRPr="005466CB">
        <w:t>учебные</w:t>
      </w:r>
      <w:r w:rsidRPr="005466CB">
        <w:rPr>
          <w:spacing w:val="1"/>
        </w:rPr>
        <w:t xml:space="preserve"> </w:t>
      </w:r>
      <w:r w:rsidRPr="005466CB">
        <w:t>программы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учебные</w:t>
      </w:r>
      <w:r w:rsidRPr="005466CB">
        <w:rPr>
          <w:spacing w:val="1"/>
        </w:rPr>
        <w:t xml:space="preserve"> </w:t>
      </w:r>
      <w:r w:rsidRPr="005466CB">
        <w:t>планы</w:t>
      </w:r>
      <w:r w:rsidRPr="005466CB">
        <w:rPr>
          <w:spacing w:val="1"/>
        </w:rPr>
        <w:t xml:space="preserve"> </w:t>
      </w:r>
      <w:r w:rsidRPr="005466CB">
        <w:t>по пре</w:t>
      </w:r>
      <w:r w:rsidRPr="005466CB">
        <w:t>д</w:t>
      </w:r>
      <w:r w:rsidRPr="005466CB">
        <w:t>профессиональн</w:t>
      </w:r>
      <w:r w:rsidR="001E12FE">
        <w:t>ой</w:t>
      </w:r>
      <w:r w:rsidRPr="005466CB">
        <w:rPr>
          <w:spacing w:val="1"/>
        </w:rPr>
        <w:t xml:space="preserve"> </w:t>
      </w:r>
      <w:r w:rsidRPr="005466CB">
        <w:t>общеобразовательн</w:t>
      </w:r>
      <w:r w:rsidR="001E12FE">
        <w:t>ой</w:t>
      </w:r>
      <w:r w:rsidRPr="005466CB">
        <w:rPr>
          <w:spacing w:val="1"/>
        </w:rPr>
        <w:t xml:space="preserve"> </w:t>
      </w:r>
      <w:r w:rsidRPr="005466CB">
        <w:t>программ</w:t>
      </w:r>
      <w:r w:rsidR="001E12FE">
        <w:t>е (учебные программы «Рисунок», «Живопись», «Композиция станковая», «Беседы об искусстве», «История изобразительного искусства», «Декоративно-прикладное иску</w:t>
      </w:r>
      <w:r w:rsidR="001E12FE">
        <w:t>с</w:t>
      </w:r>
      <w:r w:rsidR="001E12FE">
        <w:t>ство», «Компьютерная графика» и «Пленэр»</w:t>
      </w:r>
      <w:r w:rsidRPr="005466CB">
        <w:t>,</w:t>
      </w:r>
      <w:r w:rsidRPr="005466CB">
        <w:rPr>
          <w:spacing w:val="1"/>
        </w:rPr>
        <w:t xml:space="preserve"> </w:t>
      </w:r>
      <w:r w:rsidRPr="005466CB">
        <w:t>соответствующим ФГТ, и  о</w:t>
      </w:r>
      <w:r w:rsidRPr="005466CB">
        <w:t>б</w:t>
      </w:r>
      <w:r w:rsidRPr="005466CB">
        <w:t>щеразвивающ</w:t>
      </w:r>
      <w:r w:rsidR="001E12FE">
        <w:t>ей</w:t>
      </w:r>
      <w:r w:rsidRPr="005466CB">
        <w:t xml:space="preserve"> программ</w:t>
      </w:r>
      <w:r w:rsidR="001E12FE">
        <w:t>е (учебные программы «Рисунок», Живопись», «Станковая композиция», «Декоративно-прикладное искусство», «История изобразительных искусств», «Пленэр»</w:t>
      </w:r>
      <w:r w:rsidRPr="005466CB">
        <w:t>.</w:t>
      </w:r>
      <w:proofErr w:type="gramEnd"/>
      <w:r w:rsidRPr="005466CB">
        <w:t xml:space="preserve"> В данных</w:t>
      </w:r>
      <w:r w:rsidRPr="005466CB">
        <w:rPr>
          <w:spacing w:val="1"/>
        </w:rPr>
        <w:t xml:space="preserve"> </w:t>
      </w:r>
      <w:r w:rsidRPr="005466CB">
        <w:t>учебных</w:t>
      </w:r>
      <w:r w:rsidRPr="005466CB">
        <w:rPr>
          <w:spacing w:val="1"/>
        </w:rPr>
        <w:t xml:space="preserve"> </w:t>
      </w:r>
      <w:r w:rsidRPr="005466CB">
        <w:t>программах</w:t>
      </w:r>
      <w:r w:rsidRPr="005466CB">
        <w:rPr>
          <w:spacing w:val="1"/>
        </w:rPr>
        <w:t xml:space="preserve"> </w:t>
      </w:r>
      <w:r w:rsidRPr="005466CB">
        <w:t>об</w:t>
      </w:r>
      <w:r w:rsidRPr="005466CB">
        <w:t>о</w:t>
      </w:r>
      <w:r w:rsidRPr="005466CB">
        <w:t>значена</w:t>
      </w:r>
      <w:r w:rsidRPr="005466CB">
        <w:rPr>
          <w:spacing w:val="1"/>
        </w:rPr>
        <w:t xml:space="preserve"> </w:t>
      </w:r>
      <w:r w:rsidRPr="005466CB">
        <w:t>новая</w:t>
      </w:r>
      <w:r w:rsidRPr="005466CB">
        <w:rPr>
          <w:spacing w:val="1"/>
        </w:rPr>
        <w:t xml:space="preserve"> </w:t>
      </w:r>
      <w:r w:rsidRPr="005466CB">
        <w:t>направленность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содержание</w:t>
      </w:r>
      <w:r w:rsidRPr="005466CB">
        <w:rPr>
          <w:spacing w:val="1"/>
        </w:rPr>
        <w:t xml:space="preserve"> </w:t>
      </w:r>
      <w:r w:rsidRPr="005466CB">
        <w:t>обучения, проведена большая работа по обновлению методических пособий и рекомендаций.</w:t>
      </w:r>
      <w:r w:rsidRPr="005466CB">
        <w:rPr>
          <w:spacing w:val="1"/>
        </w:rPr>
        <w:t xml:space="preserve"> </w:t>
      </w:r>
      <w:r w:rsidRPr="005466CB">
        <w:t>Созданные программы постоянно обновляются и дорабатываются в процессе</w:t>
      </w:r>
      <w:r w:rsidRPr="005466CB">
        <w:rPr>
          <w:spacing w:val="-67"/>
        </w:rPr>
        <w:t xml:space="preserve"> </w:t>
      </w:r>
      <w:r w:rsidRPr="005466CB">
        <w:t>накопления</w:t>
      </w:r>
      <w:r w:rsidRPr="005466CB">
        <w:rPr>
          <w:spacing w:val="1"/>
        </w:rPr>
        <w:t xml:space="preserve"> </w:t>
      </w:r>
      <w:r w:rsidRPr="005466CB">
        <w:t>практического</w:t>
      </w:r>
      <w:r w:rsidRPr="005466CB">
        <w:rPr>
          <w:spacing w:val="1"/>
        </w:rPr>
        <w:t xml:space="preserve"> </w:t>
      </w:r>
      <w:r w:rsidRPr="005466CB">
        <w:t>опыта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их</w:t>
      </w:r>
      <w:r w:rsidRPr="005466CB">
        <w:rPr>
          <w:spacing w:val="1"/>
        </w:rPr>
        <w:t xml:space="preserve"> </w:t>
      </w:r>
      <w:r w:rsidRPr="005466CB">
        <w:t>внедрению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образовательный</w:t>
      </w:r>
      <w:r w:rsidRPr="005466CB">
        <w:rPr>
          <w:spacing w:val="1"/>
        </w:rPr>
        <w:t xml:space="preserve"> </w:t>
      </w:r>
      <w:r w:rsidRPr="005466CB">
        <w:t>процесс.</w:t>
      </w:r>
    </w:p>
    <w:p w:rsidR="00042574" w:rsidRPr="005466CB" w:rsidRDefault="00042574" w:rsidP="00042574">
      <w:pPr>
        <w:pStyle w:val="a3"/>
        <w:spacing w:before="74" w:line="268" w:lineRule="auto"/>
        <w:ind w:left="227" w:right="308" w:firstLine="707"/>
      </w:pPr>
      <w:r w:rsidRPr="005466CB">
        <w:t>Повышение</w:t>
      </w:r>
      <w:r w:rsidRPr="005466CB">
        <w:rPr>
          <w:spacing w:val="1"/>
        </w:rPr>
        <w:t xml:space="preserve"> </w:t>
      </w:r>
      <w:r w:rsidRPr="005466CB">
        <w:t>качества</w:t>
      </w:r>
      <w:r w:rsidRPr="005466CB">
        <w:rPr>
          <w:spacing w:val="1"/>
        </w:rPr>
        <w:t xml:space="preserve"> </w:t>
      </w:r>
      <w:r w:rsidRPr="005466CB">
        <w:t>подготовки</w:t>
      </w:r>
      <w:r w:rsidRPr="005466CB">
        <w:rPr>
          <w:spacing w:val="1"/>
        </w:rPr>
        <w:t xml:space="preserve"> </w:t>
      </w:r>
      <w:r w:rsidRPr="005466CB">
        <w:t>обучающихся</w:t>
      </w:r>
      <w:r w:rsidRPr="005466CB">
        <w:rPr>
          <w:spacing w:val="1"/>
        </w:rPr>
        <w:t xml:space="preserve"> </w:t>
      </w:r>
      <w:r w:rsidRPr="005466CB">
        <w:t>является</w:t>
      </w:r>
      <w:r w:rsidRPr="005466CB">
        <w:rPr>
          <w:spacing w:val="1"/>
        </w:rPr>
        <w:t xml:space="preserve"> </w:t>
      </w:r>
      <w:r w:rsidRPr="005466CB">
        <w:t>одной</w:t>
      </w:r>
      <w:r w:rsidRPr="005466CB">
        <w:rPr>
          <w:spacing w:val="1"/>
        </w:rPr>
        <w:t xml:space="preserve"> </w:t>
      </w:r>
      <w:r w:rsidRPr="005466CB">
        <w:t>из</w:t>
      </w:r>
      <w:r w:rsidRPr="005466CB">
        <w:rPr>
          <w:spacing w:val="1"/>
        </w:rPr>
        <w:t xml:space="preserve"> </w:t>
      </w:r>
      <w:r w:rsidRPr="005466CB">
        <w:t>главных</w:t>
      </w:r>
      <w:r w:rsidRPr="005466CB">
        <w:rPr>
          <w:spacing w:val="1"/>
        </w:rPr>
        <w:t xml:space="preserve"> </w:t>
      </w:r>
      <w:r w:rsidRPr="005466CB">
        <w:t>задач</w:t>
      </w:r>
      <w:r w:rsidRPr="005466CB">
        <w:rPr>
          <w:spacing w:val="1"/>
        </w:rPr>
        <w:t xml:space="preserve"> </w:t>
      </w:r>
      <w:r w:rsidRPr="005466CB">
        <w:t>педагогического</w:t>
      </w:r>
      <w:r w:rsidRPr="005466CB">
        <w:rPr>
          <w:spacing w:val="1"/>
        </w:rPr>
        <w:t xml:space="preserve"> </w:t>
      </w:r>
      <w:r w:rsidRPr="005466CB">
        <w:t>коллектива.</w:t>
      </w:r>
      <w:r w:rsidRPr="005466CB">
        <w:rPr>
          <w:spacing w:val="1"/>
        </w:rPr>
        <w:t xml:space="preserve"> </w:t>
      </w:r>
      <w:proofErr w:type="gramStart"/>
      <w:r w:rsidRPr="005466CB">
        <w:t>В</w:t>
      </w:r>
      <w:r w:rsidRPr="005466CB">
        <w:rPr>
          <w:spacing w:val="1"/>
        </w:rPr>
        <w:t xml:space="preserve"> </w:t>
      </w:r>
      <w:r w:rsidRPr="005466CB">
        <w:t>Организации</w:t>
      </w:r>
      <w:r w:rsidRPr="005466CB">
        <w:rPr>
          <w:spacing w:val="1"/>
        </w:rPr>
        <w:t xml:space="preserve"> </w:t>
      </w:r>
      <w:r w:rsidRPr="005466CB">
        <w:t>проводится</w:t>
      </w:r>
      <w:r w:rsidRPr="005466CB">
        <w:rPr>
          <w:spacing w:val="1"/>
        </w:rPr>
        <w:t xml:space="preserve"> </w:t>
      </w:r>
      <w:r w:rsidRPr="005466CB">
        <w:t>м</w:t>
      </w:r>
      <w:r w:rsidRPr="005466CB">
        <w:t>о</w:t>
      </w:r>
      <w:r w:rsidRPr="005466CB">
        <w:t>ниторинг</w:t>
      </w:r>
      <w:r w:rsidRPr="005466CB">
        <w:rPr>
          <w:spacing w:val="1"/>
        </w:rPr>
        <w:t xml:space="preserve"> </w:t>
      </w:r>
      <w:r w:rsidRPr="005466CB">
        <w:t>успеваемости,</w:t>
      </w:r>
      <w:r w:rsidRPr="005466CB">
        <w:rPr>
          <w:spacing w:val="1"/>
        </w:rPr>
        <w:t xml:space="preserve"> </w:t>
      </w:r>
      <w:r w:rsidRPr="005466CB">
        <w:t>который</w:t>
      </w:r>
      <w:r w:rsidRPr="005466CB">
        <w:rPr>
          <w:spacing w:val="1"/>
        </w:rPr>
        <w:t xml:space="preserve"> </w:t>
      </w:r>
      <w:r w:rsidRPr="005466CB">
        <w:t>позволяет</w:t>
      </w:r>
      <w:r w:rsidRPr="005466CB">
        <w:rPr>
          <w:spacing w:val="1"/>
        </w:rPr>
        <w:t xml:space="preserve"> </w:t>
      </w:r>
      <w:r w:rsidRPr="005466CB">
        <w:t>определить</w:t>
      </w:r>
      <w:r w:rsidRPr="005466CB">
        <w:rPr>
          <w:spacing w:val="1"/>
        </w:rPr>
        <w:t xml:space="preserve"> </w:t>
      </w:r>
      <w:r w:rsidRPr="005466CB">
        <w:t>качество</w:t>
      </w:r>
      <w:r w:rsidRPr="005466CB">
        <w:rPr>
          <w:spacing w:val="1"/>
        </w:rPr>
        <w:t xml:space="preserve"> </w:t>
      </w:r>
      <w:r w:rsidRPr="005466CB">
        <w:t>подготовки</w:t>
      </w:r>
      <w:r w:rsidRPr="005466CB">
        <w:rPr>
          <w:spacing w:val="1"/>
        </w:rPr>
        <w:t xml:space="preserve"> </w:t>
      </w:r>
      <w:r w:rsidRPr="005466CB">
        <w:t>обучающихся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разных</w:t>
      </w:r>
      <w:r w:rsidRPr="005466CB">
        <w:rPr>
          <w:spacing w:val="1"/>
        </w:rPr>
        <w:t xml:space="preserve"> </w:t>
      </w:r>
      <w:r w:rsidRPr="005466CB">
        <w:t>этапах</w:t>
      </w:r>
      <w:r w:rsidRPr="005466CB">
        <w:rPr>
          <w:spacing w:val="1"/>
        </w:rPr>
        <w:t xml:space="preserve"> </w:t>
      </w:r>
      <w:r w:rsidRPr="005466CB">
        <w:t>учебного</w:t>
      </w:r>
      <w:r w:rsidRPr="005466CB">
        <w:rPr>
          <w:spacing w:val="1"/>
        </w:rPr>
        <w:t xml:space="preserve"> </w:t>
      </w:r>
      <w:r w:rsidRPr="005466CB">
        <w:t>процесса</w:t>
      </w:r>
      <w:r w:rsidRPr="005466CB">
        <w:rPr>
          <w:spacing w:val="1"/>
        </w:rPr>
        <w:t xml:space="preserve"> </w:t>
      </w:r>
      <w:r w:rsidRPr="005466CB">
        <w:t>(четверть,</w:t>
      </w:r>
      <w:r w:rsidRPr="005466CB">
        <w:rPr>
          <w:spacing w:val="-67"/>
        </w:rPr>
        <w:t xml:space="preserve"> </w:t>
      </w:r>
      <w:r w:rsidRPr="005466CB">
        <w:t>полугодие,</w:t>
      </w:r>
      <w:r w:rsidRPr="005466CB">
        <w:rPr>
          <w:spacing w:val="1"/>
        </w:rPr>
        <w:t xml:space="preserve"> </w:t>
      </w:r>
      <w:r w:rsidRPr="005466CB">
        <w:t>учебный</w:t>
      </w:r>
      <w:r w:rsidRPr="005466CB">
        <w:rPr>
          <w:spacing w:val="1"/>
        </w:rPr>
        <w:t xml:space="preserve"> </w:t>
      </w:r>
      <w:r w:rsidRPr="005466CB">
        <w:t>год).</w:t>
      </w:r>
      <w:proofErr w:type="gramEnd"/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случае</w:t>
      </w:r>
      <w:r w:rsidRPr="005466CB">
        <w:rPr>
          <w:spacing w:val="1"/>
        </w:rPr>
        <w:t xml:space="preserve"> </w:t>
      </w:r>
      <w:r w:rsidRPr="005466CB">
        <w:t>снижения</w:t>
      </w:r>
      <w:r w:rsidRPr="005466CB">
        <w:rPr>
          <w:spacing w:val="1"/>
        </w:rPr>
        <w:t xml:space="preserve"> </w:t>
      </w:r>
      <w:r w:rsidRPr="005466CB">
        <w:t>показателей</w:t>
      </w:r>
      <w:r w:rsidRPr="005466CB">
        <w:rPr>
          <w:spacing w:val="1"/>
        </w:rPr>
        <w:t xml:space="preserve"> </w:t>
      </w:r>
      <w:r w:rsidRPr="005466CB">
        <w:t>качества</w:t>
      </w:r>
      <w:r w:rsidRPr="005466CB">
        <w:rPr>
          <w:spacing w:val="1"/>
        </w:rPr>
        <w:t xml:space="preserve"> </w:t>
      </w:r>
      <w:r w:rsidRPr="005466CB">
        <w:t>успеваемости,</w:t>
      </w:r>
      <w:r w:rsidRPr="005466CB">
        <w:rPr>
          <w:spacing w:val="1"/>
        </w:rPr>
        <w:t xml:space="preserve"> </w:t>
      </w:r>
      <w:r w:rsidRPr="005466CB">
        <w:t>Пед</w:t>
      </w:r>
      <w:r w:rsidRPr="005466CB">
        <w:t>а</w:t>
      </w:r>
      <w:r w:rsidRPr="005466CB">
        <w:t>гогический</w:t>
      </w:r>
      <w:r w:rsidRPr="005466CB">
        <w:rPr>
          <w:spacing w:val="1"/>
        </w:rPr>
        <w:t xml:space="preserve"> </w:t>
      </w:r>
      <w:r w:rsidRPr="005466CB">
        <w:t>совет</w:t>
      </w:r>
      <w:r w:rsidRPr="005466CB">
        <w:rPr>
          <w:spacing w:val="1"/>
        </w:rPr>
        <w:t xml:space="preserve"> </w:t>
      </w:r>
      <w:r w:rsidRPr="005466CB">
        <w:t>ищет</w:t>
      </w:r>
      <w:r w:rsidRPr="005466CB">
        <w:rPr>
          <w:spacing w:val="1"/>
        </w:rPr>
        <w:t xml:space="preserve"> </w:t>
      </w:r>
      <w:r w:rsidRPr="005466CB">
        <w:t>пути</w:t>
      </w:r>
      <w:r w:rsidRPr="005466CB">
        <w:rPr>
          <w:spacing w:val="1"/>
        </w:rPr>
        <w:t xml:space="preserve"> </w:t>
      </w:r>
      <w:r w:rsidRPr="005466CB">
        <w:t>решения</w:t>
      </w:r>
      <w:r w:rsidRPr="005466CB">
        <w:rPr>
          <w:spacing w:val="1"/>
        </w:rPr>
        <w:t xml:space="preserve"> </w:t>
      </w:r>
      <w:r w:rsidRPr="005466CB">
        <w:t>возникающих</w:t>
      </w:r>
      <w:r w:rsidRPr="005466CB">
        <w:rPr>
          <w:spacing w:val="1"/>
        </w:rPr>
        <w:t xml:space="preserve"> </w:t>
      </w:r>
      <w:r w:rsidRPr="005466CB">
        <w:t>вопросов,</w:t>
      </w:r>
      <w:r w:rsidRPr="005466CB">
        <w:rPr>
          <w:spacing w:val="1"/>
        </w:rPr>
        <w:t xml:space="preserve"> </w:t>
      </w:r>
      <w:r w:rsidRPr="005466CB">
        <w:t>корректирует</w:t>
      </w:r>
      <w:r w:rsidRPr="005466CB">
        <w:rPr>
          <w:spacing w:val="1"/>
        </w:rPr>
        <w:t xml:space="preserve"> </w:t>
      </w:r>
      <w:r w:rsidRPr="005466CB">
        <w:t>учебные</w:t>
      </w:r>
      <w:r w:rsidRPr="005466CB">
        <w:rPr>
          <w:spacing w:val="1"/>
        </w:rPr>
        <w:t xml:space="preserve"> </w:t>
      </w:r>
      <w:r w:rsidRPr="005466CB">
        <w:t>программы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планы.</w:t>
      </w:r>
      <w:r w:rsidRPr="005466CB">
        <w:rPr>
          <w:spacing w:val="1"/>
        </w:rPr>
        <w:t xml:space="preserve"> </w:t>
      </w:r>
      <w:r w:rsidRPr="005466CB">
        <w:t>Коллективом</w:t>
      </w:r>
      <w:r w:rsidRPr="005466CB">
        <w:rPr>
          <w:spacing w:val="1"/>
        </w:rPr>
        <w:t xml:space="preserve"> </w:t>
      </w:r>
      <w:r w:rsidRPr="005466CB">
        <w:t>разработан и утвержден ряд П</w:t>
      </w:r>
      <w:r w:rsidRPr="005466CB">
        <w:t>о</w:t>
      </w:r>
      <w:r w:rsidRPr="005466CB">
        <w:t>ложений и Локальных актов, позволяющих</w:t>
      </w:r>
      <w:r w:rsidRPr="005466CB">
        <w:rPr>
          <w:spacing w:val="1"/>
        </w:rPr>
        <w:t xml:space="preserve"> </w:t>
      </w:r>
      <w:r w:rsidRPr="005466CB">
        <w:t>объективно</w:t>
      </w:r>
      <w:r w:rsidRPr="005466CB">
        <w:rPr>
          <w:spacing w:val="-5"/>
        </w:rPr>
        <w:t xml:space="preserve"> </w:t>
      </w:r>
      <w:r w:rsidRPr="005466CB">
        <w:t>оценивать</w:t>
      </w:r>
      <w:r w:rsidRPr="005466CB">
        <w:rPr>
          <w:spacing w:val="-2"/>
        </w:rPr>
        <w:t xml:space="preserve"> </w:t>
      </w:r>
      <w:r w:rsidRPr="005466CB">
        <w:t>качестве</w:t>
      </w:r>
      <w:r w:rsidRPr="005466CB">
        <w:t>н</w:t>
      </w:r>
      <w:r w:rsidRPr="005466CB">
        <w:t>ный</w:t>
      </w:r>
      <w:r w:rsidRPr="005466CB">
        <w:rPr>
          <w:spacing w:val="-5"/>
        </w:rPr>
        <w:t xml:space="preserve"> </w:t>
      </w:r>
      <w:r w:rsidRPr="005466CB">
        <w:t>результат</w:t>
      </w:r>
      <w:r w:rsidRPr="005466CB">
        <w:rPr>
          <w:spacing w:val="-2"/>
        </w:rPr>
        <w:t xml:space="preserve"> </w:t>
      </w:r>
      <w:r w:rsidRPr="005466CB">
        <w:t>процесса</w:t>
      </w:r>
      <w:r w:rsidRPr="005466CB">
        <w:rPr>
          <w:spacing w:val="-2"/>
        </w:rPr>
        <w:t xml:space="preserve"> </w:t>
      </w:r>
      <w:r w:rsidRPr="005466CB">
        <w:t>обучения</w:t>
      </w:r>
      <w:r w:rsidRPr="005466CB">
        <w:rPr>
          <w:spacing w:val="-1"/>
        </w:rPr>
        <w:t xml:space="preserve"> </w:t>
      </w:r>
      <w:r w:rsidRPr="005466CB">
        <w:t>в</w:t>
      </w:r>
      <w:r w:rsidRPr="005466CB">
        <w:rPr>
          <w:spacing w:val="-4"/>
        </w:rPr>
        <w:t xml:space="preserve"> </w:t>
      </w:r>
      <w:r w:rsidRPr="005466CB">
        <w:t>школе.</w:t>
      </w:r>
    </w:p>
    <w:p w:rsidR="00042574" w:rsidRPr="005466CB" w:rsidRDefault="00042574" w:rsidP="00042574">
      <w:pPr>
        <w:pStyle w:val="a3"/>
        <w:spacing w:before="14" w:line="268" w:lineRule="auto"/>
        <w:ind w:left="251" w:right="266" w:firstLine="683"/>
      </w:pPr>
      <w:r w:rsidRPr="005466CB">
        <w:t>Абсолютная</w:t>
      </w:r>
      <w:r w:rsidRPr="005466CB">
        <w:rPr>
          <w:spacing w:val="1"/>
        </w:rPr>
        <w:t xml:space="preserve"> </w:t>
      </w:r>
      <w:r w:rsidRPr="005466CB">
        <w:t>успеваемость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течение</w:t>
      </w:r>
      <w:r w:rsidRPr="005466CB">
        <w:rPr>
          <w:spacing w:val="1"/>
        </w:rPr>
        <w:t xml:space="preserve"> </w:t>
      </w:r>
      <w:r w:rsidRPr="005466CB">
        <w:t>многих</w:t>
      </w:r>
      <w:r w:rsidRPr="005466CB">
        <w:rPr>
          <w:spacing w:val="1"/>
        </w:rPr>
        <w:t xml:space="preserve"> </w:t>
      </w:r>
      <w:r w:rsidRPr="005466CB">
        <w:t>лет</w:t>
      </w:r>
      <w:r w:rsidRPr="005466CB">
        <w:rPr>
          <w:spacing w:val="1"/>
        </w:rPr>
        <w:t xml:space="preserve"> </w:t>
      </w:r>
      <w:r w:rsidRPr="005466CB">
        <w:t>стабильно</w:t>
      </w:r>
      <w:r w:rsidRPr="005466CB">
        <w:rPr>
          <w:spacing w:val="-67"/>
        </w:rPr>
        <w:t xml:space="preserve"> </w:t>
      </w:r>
      <w:r w:rsidRPr="005466CB">
        <w:t>держится на уровне 100%. Качественная успеваемость в 202</w:t>
      </w:r>
      <w:r w:rsidR="001E12FE">
        <w:t>1</w:t>
      </w:r>
      <w:r w:rsidRPr="005466CB">
        <w:t xml:space="preserve"> году </w:t>
      </w:r>
      <w:proofErr w:type="gramStart"/>
      <w:r w:rsidRPr="005466CB">
        <w:t>составила</w:t>
      </w:r>
      <w:r w:rsidRPr="005466CB">
        <w:rPr>
          <w:spacing w:val="1"/>
        </w:rPr>
        <w:t xml:space="preserve"> </w:t>
      </w:r>
      <w:r w:rsidRPr="005466CB">
        <w:t xml:space="preserve"> </w:t>
      </w:r>
      <w:r w:rsidR="001E12FE">
        <w:t>61</w:t>
      </w:r>
      <w:r w:rsidRPr="005466CB">
        <w:t xml:space="preserve"> учащихся учится</w:t>
      </w:r>
      <w:proofErr w:type="gramEnd"/>
      <w:r w:rsidRPr="005466CB">
        <w:t xml:space="preserve"> на «отлично», 1</w:t>
      </w:r>
      <w:r w:rsidR="001E12FE">
        <w:t>12</w:t>
      </w:r>
      <w:r w:rsidRPr="005466CB">
        <w:t xml:space="preserve"> человека учатся на «4» и «5»,</w:t>
      </w:r>
      <w:r w:rsidRPr="005466CB">
        <w:rPr>
          <w:spacing w:val="1"/>
        </w:rPr>
        <w:t xml:space="preserve"> </w:t>
      </w:r>
      <w:r w:rsidR="001E12FE">
        <w:rPr>
          <w:spacing w:val="1"/>
        </w:rPr>
        <w:t>52</w:t>
      </w:r>
      <w:r w:rsidRPr="005466CB">
        <w:t xml:space="preserve"> чел</w:t>
      </w:r>
      <w:r w:rsidRPr="005466CB">
        <w:t>о</w:t>
      </w:r>
      <w:r w:rsidRPr="005466CB">
        <w:t>век</w:t>
      </w:r>
      <w:r w:rsidR="00824015">
        <w:t>а</w:t>
      </w:r>
      <w:r w:rsidRPr="005466CB">
        <w:t xml:space="preserve"> – имеют</w:t>
      </w:r>
      <w:r w:rsidRPr="005466CB">
        <w:rPr>
          <w:spacing w:val="-4"/>
        </w:rPr>
        <w:t xml:space="preserve"> </w:t>
      </w:r>
      <w:r w:rsidRPr="005466CB">
        <w:t>«тройки».</w:t>
      </w:r>
    </w:p>
    <w:p w:rsidR="00824015" w:rsidRDefault="00824015" w:rsidP="00824015">
      <w:pPr>
        <w:pStyle w:val="11"/>
        <w:spacing w:before="13"/>
        <w:ind w:firstLine="0"/>
      </w:pPr>
      <w:r>
        <w:t>Сравнительный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7"/>
        <w:gridCol w:w="2127"/>
        <w:gridCol w:w="2127"/>
      </w:tblGrid>
      <w:tr w:rsidR="00824015" w:rsidTr="00824015">
        <w:trPr>
          <w:trHeight w:val="321"/>
        </w:trPr>
        <w:tc>
          <w:tcPr>
            <w:tcW w:w="2835" w:type="dxa"/>
          </w:tcPr>
          <w:p w:rsidR="00824015" w:rsidRPr="00212A8E" w:rsidRDefault="00824015" w:rsidP="008240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824015" w:rsidRDefault="00824015" w:rsidP="008240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2018-2019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7" w:type="dxa"/>
          </w:tcPr>
          <w:p w:rsidR="00824015" w:rsidRDefault="00824015" w:rsidP="008240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2019-2020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7" w:type="dxa"/>
          </w:tcPr>
          <w:p w:rsidR="00824015" w:rsidRPr="00824015" w:rsidRDefault="00824015" w:rsidP="0082401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2020-2021 </w:t>
            </w:r>
            <w:proofErr w:type="spellStart"/>
            <w:r>
              <w:rPr>
                <w:sz w:val="28"/>
                <w:lang w:val="ru-RU"/>
              </w:rPr>
              <w:t>уч.г</w:t>
            </w:r>
            <w:proofErr w:type="spellEnd"/>
            <w:r>
              <w:rPr>
                <w:sz w:val="28"/>
                <w:lang w:val="ru-RU"/>
              </w:rPr>
              <w:t>.</w:t>
            </w:r>
          </w:p>
        </w:tc>
      </w:tr>
      <w:tr w:rsidR="00824015" w:rsidTr="00824015">
        <w:trPr>
          <w:trHeight w:val="321"/>
        </w:trPr>
        <w:tc>
          <w:tcPr>
            <w:tcW w:w="2835" w:type="dxa"/>
          </w:tcPr>
          <w:p w:rsidR="00824015" w:rsidRDefault="00824015" w:rsidP="0082401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2127" w:type="dxa"/>
          </w:tcPr>
          <w:p w:rsidR="00824015" w:rsidRDefault="00824015" w:rsidP="0082401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2127" w:type="dxa"/>
          </w:tcPr>
          <w:p w:rsidR="00824015" w:rsidRPr="00985954" w:rsidRDefault="00824015" w:rsidP="0082401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2127" w:type="dxa"/>
          </w:tcPr>
          <w:p w:rsidR="00824015" w:rsidRPr="00985954" w:rsidRDefault="00824015" w:rsidP="0082401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</w:tr>
      <w:tr w:rsidR="00824015" w:rsidTr="00824015">
        <w:trPr>
          <w:trHeight w:val="323"/>
        </w:trPr>
        <w:tc>
          <w:tcPr>
            <w:tcW w:w="2835" w:type="dxa"/>
          </w:tcPr>
          <w:p w:rsidR="00824015" w:rsidRDefault="00824015" w:rsidP="00824015">
            <w:pPr>
              <w:pStyle w:val="TableParagraph"/>
              <w:spacing w:before="2"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«4»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2127" w:type="dxa"/>
          </w:tcPr>
          <w:p w:rsidR="00824015" w:rsidRPr="00985954" w:rsidRDefault="00824015" w:rsidP="00824015">
            <w:pPr>
              <w:pStyle w:val="TableParagraph"/>
              <w:spacing w:before="2"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118</w:t>
            </w:r>
          </w:p>
        </w:tc>
        <w:tc>
          <w:tcPr>
            <w:tcW w:w="2127" w:type="dxa"/>
          </w:tcPr>
          <w:p w:rsidR="00824015" w:rsidRPr="00985954" w:rsidRDefault="00824015" w:rsidP="00824015">
            <w:pPr>
              <w:pStyle w:val="TableParagraph"/>
              <w:spacing w:before="2" w:line="30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824015" w:rsidRPr="00985954" w:rsidRDefault="00824015" w:rsidP="00824015">
            <w:pPr>
              <w:pStyle w:val="TableParagraph"/>
              <w:spacing w:before="2" w:line="30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112</w:t>
            </w:r>
          </w:p>
        </w:tc>
      </w:tr>
      <w:tr w:rsidR="00824015" w:rsidTr="00824015">
        <w:trPr>
          <w:trHeight w:val="642"/>
        </w:trPr>
        <w:tc>
          <w:tcPr>
            <w:tcW w:w="2835" w:type="dxa"/>
          </w:tcPr>
          <w:p w:rsidR="00824015" w:rsidRDefault="00824015" w:rsidP="00824015">
            <w:pPr>
              <w:pStyle w:val="TableParagraph"/>
              <w:spacing w:line="322" w:lineRule="exact"/>
              <w:ind w:right="1065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Качественная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успеваемость</w:t>
            </w:r>
            <w:proofErr w:type="spellEnd"/>
          </w:p>
        </w:tc>
        <w:tc>
          <w:tcPr>
            <w:tcW w:w="2127" w:type="dxa"/>
          </w:tcPr>
          <w:p w:rsidR="00824015" w:rsidRDefault="00824015" w:rsidP="00824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75%</w:t>
            </w:r>
          </w:p>
        </w:tc>
        <w:tc>
          <w:tcPr>
            <w:tcW w:w="2127" w:type="dxa"/>
          </w:tcPr>
          <w:p w:rsidR="00824015" w:rsidRDefault="00824015" w:rsidP="00824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2127" w:type="dxa"/>
          </w:tcPr>
          <w:p w:rsidR="00824015" w:rsidRPr="00824015" w:rsidRDefault="00824015" w:rsidP="0082401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77%</w:t>
            </w:r>
          </w:p>
        </w:tc>
      </w:tr>
      <w:tr w:rsidR="00824015" w:rsidTr="00824015">
        <w:trPr>
          <w:trHeight w:val="322"/>
        </w:trPr>
        <w:tc>
          <w:tcPr>
            <w:tcW w:w="2835" w:type="dxa"/>
          </w:tcPr>
          <w:p w:rsidR="00824015" w:rsidRDefault="00824015" w:rsidP="00824015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Средний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балл</w:t>
            </w:r>
            <w:proofErr w:type="spellEnd"/>
          </w:p>
        </w:tc>
        <w:tc>
          <w:tcPr>
            <w:tcW w:w="2127" w:type="dxa"/>
          </w:tcPr>
          <w:p w:rsidR="00824015" w:rsidRDefault="00824015" w:rsidP="0082401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2127" w:type="dxa"/>
          </w:tcPr>
          <w:p w:rsidR="00824015" w:rsidRPr="00985954" w:rsidRDefault="00824015" w:rsidP="00824015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4,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2127" w:type="dxa"/>
          </w:tcPr>
          <w:p w:rsidR="00824015" w:rsidRPr="00824015" w:rsidRDefault="00824015" w:rsidP="00824015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4,16</w:t>
            </w:r>
          </w:p>
        </w:tc>
      </w:tr>
    </w:tbl>
    <w:p w:rsidR="00042574" w:rsidRPr="005466CB" w:rsidRDefault="00042574" w:rsidP="00042574">
      <w:pPr>
        <w:spacing w:before="182"/>
        <w:ind w:left="2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CB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  <w:r w:rsidRPr="005466C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b/>
          <w:sz w:val="28"/>
          <w:szCs w:val="28"/>
        </w:rPr>
        <w:t>о</w:t>
      </w:r>
      <w:r w:rsidRPr="005466C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Pr="005466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b/>
          <w:sz w:val="28"/>
          <w:szCs w:val="28"/>
        </w:rPr>
        <w:t>выпускных</w:t>
      </w:r>
      <w:r w:rsidRPr="005466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b/>
          <w:sz w:val="28"/>
          <w:szCs w:val="28"/>
        </w:rPr>
        <w:t>экзаменов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277"/>
        <w:gridCol w:w="1133"/>
        <w:gridCol w:w="1157"/>
        <w:gridCol w:w="970"/>
        <w:gridCol w:w="1985"/>
      </w:tblGrid>
      <w:tr w:rsidR="00042574" w:rsidRPr="005466CB" w:rsidTr="00042574">
        <w:trPr>
          <w:trHeight w:val="323"/>
        </w:trPr>
        <w:tc>
          <w:tcPr>
            <w:tcW w:w="1418" w:type="dxa"/>
            <w:vMerge w:val="restart"/>
          </w:tcPr>
          <w:p w:rsidR="00042574" w:rsidRPr="005466CB" w:rsidRDefault="00042574" w:rsidP="00042574">
            <w:pPr>
              <w:pStyle w:val="TableParagraph"/>
              <w:spacing w:before="2"/>
              <w:ind w:right="187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Учебный</w:t>
            </w:r>
            <w:proofErr w:type="spellEnd"/>
            <w:r w:rsidRPr="005466C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5" w:type="dxa"/>
            <w:vMerge w:val="restart"/>
          </w:tcPr>
          <w:p w:rsidR="00042574" w:rsidRPr="005466CB" w:rsidRDefault="00042574" w:rsidP="00042574">
            <w:pPr>
              <w:pStyle w:val="TableParagraph"/>
              <w:spacing w:line="322" w:lineRule="exact"/>
              <w:ind w:left="105" w:right="119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Число</w:t>
            </w:r>
            <w:proofErr w:type="spellEnd"/>
            <w:r w:rsidRPr="005466C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выпускн</w:t>
            </w:r>
            <w:proofErr w:type="spellEnd"/>
            <w:r w:rsidRPr="005466C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иков</w:t>
            </w:r>
            <w:proofErr w:type="spellEnd"/>
          </w:p>
        </w:tc>
        <w:tc>
          <w:tcPr>
            <w:tcW w:w="4537" w:type="dxa"/>
            <w:gridSpan w:val="4"/>
          </w:tcPr>
          <w:p w:rsidR="00042574" w:rsidRPr="005466CB" w:rsidRDefault="00042574" w:rsidP="00042574">
            <w:pPr>
              <w:pStyle w:val="TableParagraph"/>
              <w:spacing w:before="2" w:line="301" w:lineRule="exact"/>
              <w:ind w:left="108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Получили</w:t>
            </w:r>
            <w:proofErr w:type="spellEnd"/>
            <w:r w:rsidRPr="005466C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отметку</w:t>
            </w:r>
            <w:proofErr w:type="spellEnd"/>
          </w:p>
        </w:tc>
        <w:tc>
          <w:tcPr>
            <w:tcW w:w="1985" w:type="dxa"/>
            <w:vMerge w:val="restart"/>
          </w:tcPr>
          <w:p w:rsidR="00042574" w:rsidRPr="005466CB" w:rsidRDefault="00042574" w:rsidP="00042574">
            <w:pPr>
              <w:pStyle w:val="TableParagraph"/>
              <w:spacing w:line="322" w:lineRule="exact"/>
              <w:ind w:left="108" w:right="174"/>
              <w:jc w:val="both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Качественная</w:t>
            </w:r>
            <w:proofErr w:type="spellEnd"/>
            <w:r w:rsidRPr="005466C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успеваемость</w:t>
            </w:r>
            <w:proofErr w:type="spellEnd"/>
            <w:r w:rsidRPr="005466CB">
              <w:rPr>
                <w:sz w:val="28"/>
                <w:szCs w:val="28"/>
              </w:rPr>
              <w:t>/</w:t>
            </w:r>
            <w:r w:rsidRPr="005466C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средний</w:t>
            </w:r>
            <w:proofErr w:type="spellEnd"/>
            <w:r w:rsidRPr="005466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042574" w:rsidRPr="005466CB" w:rsidTr="00042574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042574" w:rsidRPr="005466CB" w:rsidRDefault="00042574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42574" w:rsidRPr="005466CB" w:rsidRDefault="00042574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42574" w:rsidRPr="005466CB" w:rsidRDefault="00042574" w:rsidP="00042574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отлично</w:t>
            </w:r>
            <w:proofErr w:type="spellEnd"/>
          </w:p>
        </w:tc>
        <w:tc>
          <w:tcPr>
            <w:tcW w:w="1133" w:type="dxa"/>
          </w:tcPr>
          <w:p w:rsidR="00042574" w:rsidRPr="005466CB" w:rsidRDefault="00042574" w:rsidP="00042574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хорошо</w:t>
            </w:r>
            <w:proofErr w:type="spellEnd"/>
          </w:p>
        </w:tc>
        <w:tc>
          <w:tcPr>
            <w:tcW w:w="1157" w:type="dxa"/>
          </w:tcPr>
          <w:p w:rsidR="00042574" w:rsidRPr="005466CB" w:rsidRDefault="00042574" w:rsidP="00042574">
            <w:pPr>
              <w:pStyle w:val="TableParagraph"/>
              <w:spacing w:line="322" w:lineRule="exact"/>
              <w:ind w:left="108" w:right="231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удовл</w:t>
            </w:r>
            <w:proofErr w:type="spellEnd"/>
            <w:r w:rsidRPr="005466CB">
              <w:rPr>
                <w:sz w:val="28"/>
                <w:szCs w:val="28"/>
              </w:rPr>
              <w:t>-</w:t>
            </w:r>
            <w:r w:rsidRPr="005466C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970" w:type="dxa"/>
          </w:tcPr>
          <w:p w:rsidR="00042574" w:rsidRPr="005466CB" w:rsidRDefault="00042574" w:rsidP="00042574">
            <w:pPr>
              <w:pStyle w:val="TableParagraph"/>
              <w:spacing w:line="322" w:lineRule="exact"/>
              <w:ind w:right="153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неудо</w:t>
            </w:r>
            <w:proofErr w:type="spellEnd"/>
            <w:r w:rsidRPr="005466C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вл-но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42574" w:rsidRPr="005466CB" w:rsidRDefault="00042574" w:rsidP="00042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3A2" w:rsidRPr="005466CB" w:rsidTr="00042574">
        <w:trPr>
          <w:trHeight w:val="322"/>
        </w:trPr>
        <w:tc>
          <w:tcPr>
            <w:tcW w:w="1418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2018-19</w:t>
            </w:r>
          </w:p>
        </w:tc>
        <w:tc>
          <w:tcPr>
            <w:tcW w:w="1275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5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277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133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5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57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70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100</w:t>
            </w:r>
            <w:r w:rsidRPr="005466CB">
              <w:rPr>
                <w:sz w:val="28"/>
                <w:szCs w:val="28"/>
              </w:rPr>
              <w:t>%/</w:t>
            </w:r>
            <w:r w:rsidRPr="005466CB">
              <w:rPr>
                <w:spacing w:val="-2"/>
                <w:sz w:val="28"/>
                <w:szCs w:val="28"/>
              </w:rPr>
              <w:t xml:space="preserve"> </w:t>
            </w:r>
            <w:r w:rsidRPr="005466CB">
              <w:rPr>
                <w:spacing w:val="-2"/>
                <w:sz w:val="28"/>
                <w:szCs w:val="28"/>
                <w:lang w:val="ru-RU"/>
              </w:rPr>
              <w:t>5</w:t>
            </w:r>
          </w:p>
        </w:tc>
      </w:tr>
      <w:tr w:rsidR="00D103A2" w:rsidRPr="005466CB" w:rsidTr="00042574">
        <w:trPr>
          <w:trHeight w:val="321"/>
        </w:trPr>
        <w:tc>
          <w:tcPr>
            <w:tcW w:w="1418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2019-20</w:t>
            </w:r>
          </w:p>
        </w:tc>
        <w:tc>
          <w:tcPr>
            <w:tcW w:w="1275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5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</w:rPr>
              <w:t>3</w:t>
            </w:r>
            <w:r w:rsidRPr="005466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</w:rPr>
              <w:t>2</w:t>
            </w:r>
            <w:r w:rsidRPr="005466C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5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57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0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61</w:t>
            </w:r>
            <w:r w:rsidRPr="005466CB">
              <w:rPr>
                <w:sz w:val="28"/>
                <w:szCs w:val="28"/>
              </w:rPr>
              <w:t>%/</w:t>
            </w:r>
            <w:r w:rsidRPr="005466CB">
              <w:rPr>
                <w:spacing w:val="-2"/>
                <w:sz w:val="28"/>
                <w:szCs w:val="28"/>
              </w:rPr>
              <w:t xml:space="preserve"> </w:t>
            </w:r>
            <w:r w:rsidRPr="005466CB">
              <w:rPr>
                <w:sz w:val="28"/>
                <w:szCs w:val="28"/>
              </w:rPr>
              <w:t>4,</w:t>
            </w:r>
            <w:r w:rsidRPr="005466CB">
              <w:rPr>
                <w:sz w:val="28"/>
                <w:szCs w:val="28"/>
                <w:lang w:val="ru-RU"/>
              </w:rPr>
              <w:t>1</w:t>
            </w:r>
          </w:p>
        </w:tc>
      </w:tr>
      <w:tr w:rsidR="00D103A2" w:rsidRPr="005466CB" w:rsidTr="00042574">
        <w:trPr>
          <w:trHeight w:val="321"/>
        </w:trPr>
        <w:tc>
          <w:tcPr>
            <w:tcW w:w="1418" w:type="dxa"/>
          </w:tcPr>
          <w:p w:rsidR="00D103A2" w:rsidRPr="00D103A2" w:rsidRDefault="00D103A2" w:rsidP="00D103A2">
            <w:pPr>
              <w:pStyle w:val="TableParagraph"/>
              <w:spacing w:line="301" w:lineRule="exact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5466C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275" w:type="dxa"/>
          </w:tcPr>
          <w:p w:rsidR="00D103A2" w:rsidRPr="005466CB" w:rsidRDefault="00D103A2" w:rsidP="00042574">
            <w:pPr>
              <w:pStyle w:val="TableParagraph"/>
              <w:spacing w:line="301" w:lineRule="exact"/>
              <w:ind w:left="105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7" w:type="dxa"/>
          </w:tcPr>
          <w:p w:rsidR="00D103A2" w:rsidRPr="00824015" w:rsidRDefault="00D103A2" w:rsidP="00824015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</w:rPr>
              <w:t>2</w:t>
            </w:r>
            <w:r w:rsidR="0082401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3" w:type="dxa"/>
          </w:tcPr>
          <w:p w:rsidR="00D103A2" w:rsidRPr="005466CB" w:rsidRDefault="00824015" w:rsidP="00042574">
            <w:pPr>
              <w:pStyle w:val="TableParagraph"/>
              <w:spacing w:line="301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57" w:type="dxa"/>
          </w:tcPr>
          <w:p w:rsidR="00D103A2" w:rsidRPr="005466CB" w:rsidRDefault="00D103A2" w:rsidP="00042574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0" w:type="dxa"/>
          </w:tcPr>
          <w:p w:rsidR="00D103A2" w:rsidRPr="005466CB" w:rsidRDefault="00D103A2" w:rsidP="0004257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D103A2" w:rsidRPr="005466CB" w:rsidRDefault="00D103A2" w:rsidP="00824015">
            <w:pPr>
              <w:pStyle w:val="TableParagraph"/>
              <w:spacing w:line="301" w:lineRule="exact"/>
              <w:ind w:left="108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6</w:t>
            </w:r>
            <w:r w:rsidR="00824015">
              <w:rPr>
                <w:sz w:val="28"/>
                <w:szCs w:val="28"/>
                <w:lang w:val="ru-RU"/>
              </w:rPr>
              <w:t>3</w:t>
            </w:r>
            <w:r w:rsidRPr="005466CB">
              <w:rPr>
                <w:sz w:val="28"/>
                <w:szCs w:val="28"/>
              </w:rPr>
              <w:t>%/</w:t>
            </w:r>
            <w:r w:rsidRPr="005466CB">
              <w:rPr>
                <w:spacing w:val="-2"/>
                <w:sz w:val="28"/>
                <w:szCs w:val="28"/>
              </w:rPr>
              <w:t xml:space="preserve"> </w:t>
            </w:r>
            <w:r w:rsidRPr="005466CB">
              <w:rPr>
                <w:sz w:val="28"/>
                <w:szCs w:val="28"/>
              </w:rPr>
              <w:t>4,</w:t>
            </w:r>
            <w:r w:rsidR="00824015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042574" w:rsidRPr="005466CB" w:rsidRDefault="00042574" w:rsidP="00042574">
      <w:pPr>
        <w:pStyle w:val="a3"/>
        <w:spacing w:line="271" w:lineRule="auto"/>
        <w:ind w:left="251" w:right="265" w:firstLine="683"/>
      </w:pPr>
      <w:r w:rsidRPr="005466CB">
        <w:t>В</w:t>
      </w:r>
      <w:r w:rsidRPr="005466CB">
        <w:rPr>
          <w:spacing w:val="1"/>
        </w:rPr>
        <w:t xml:space="preserve"> </w:t>
      </w:r>
      <w:r w:rsidRPr="005466CB">
        <w:t>2020</w:t>
      </w:r>
      <w:r w:rsidRPr="005466CB">
        <w:rPr>
          <w:spacing w:val="1"/>
        </w:rPr>
        <w:t xml:space="preserve"> </w:t>
      </w:r>
      <w:r w:rsidRPr="005466CB">
        <w:t>году</w:t>
      </w:r>
      <w:r w:rsidRPr="005466CB">
        <w:rPr>
          <w:spacing w:val="1"/>
        </w:rPr>
        <w:t xml:space="preserve"> </w:t>
      </w:r>
      <w:r w:rsidRPr="005466CB">
        <w:t>школу</w:t>
      </w:r>
      <w:r w:rsidRPr="005466CB">
        <w:rPr>
          <w:spacing w:val="1"/>
        </w:rPr>
        <w:t xml:space="preserve"> </w:t>
      </w:r>
      <w:r w:rsidRPr="005466CB">
        <w:t>окончили</w:t>
      </w:r>
      <w:r w:rsidRPr="005466CB">
        <w:rPr>
          <w:spacing w:val="1"/>
        </w:rPr>
        <w:t xml:space="preserve"> </w:t>
      </w:r>
      <w:r w:rsidRPr="005466CB">
        <w:t>3</w:t>
      </w:r>
      <w:r w:rsidR="00824015">
        <w:t>3</w:t>
      </w:r>
      <w:r w:rsidRPr="005466CB">
        <w:rPr>
          <w:spacing w:val="1"/>
        </w:rPr>
        <w:t xml:space="preserve"> </w:t>
      </w:r>
      <w:r w:rsidRPr="005466CB">
        <w:t>выпускника,</w:t>
      </w:r>
      <w:r w:rsidRPr="005466CB">
        <w:rPr>
          <w:spacing w:val="1"/>
        </w:rPr>
        <w:t xml:space="preserve"> </w:t>
      </w:r>
      <w:r w:rsidRPr="005466CB">
        <w:t>из</w:t>
      </w:r>
      <w:r w:rsidRPr="005466CB">
        <w:rPr>
          <w:spacing w:val="1"/>
        </w:rPr>
        <w:t xml:space="preserve"> </w:t>
      </w:r>
      <w:r w:rsidRPr="005466CB">
        <w:t>них</w:t>
      </w:r>
      <w:r w:rsidRPr="005466CB">
        <w:rPr>
          <w:spacing w:val="1"/>
        </w:rPr>
        <w:t xml:space="preserve"> </w:t>
      </w:r>
      <w:r w:rsidR="00824015">
        <w:rPr>
          <w:spacing w:val="1"/>
        </w:rPr>
        <w:t>4</w:t>
      </w:r>
      <w:r w:rsidRPr="005466CB">
        <w:rPr>
          <w:spacing w:val="1"/>
        </w:rPr>
        <w:t xml:space="preserve"> </w:t>
      </w:r>
      <w:r w:rsidRPr="005466CB">
        <w:t>получили</w:t>
      </w:r>
      <w:r w:rsidRPr="005466CB">
        <w:rPr>
          <w:spacing w:val="1"/>
        </w:rPr>
        <w:t xml:space="preserve"> </w:t>
      </w:r>
      <w:r w:rsidRPr="005466CB">
        <w:t>Свид</w:t>
      </w:r>
      <w:r w:rsidRPr="005466CB">
        <w:t>е</w:t>
      </w:r>
      <w:r w:rsidRPr="005466CB">
        <w:t>тельство</w:t>
      </w:r>
      <w:r w:rsidRPr="005466CB">
        <w:rPr>
          <w:spacing w:val="-4"/>
        </w:rPr>
        <w:t xml:space="preserve"> </w:t>
      </w:r>
      <w:r w:rsidRPr="005466CB">
        <w:t>об</w:t>
      </w:r>
      <w:r w:rsidRPr="005466CB">
        <w:rPr>
          <w:spacing w:val="-2"/>
        </w:rPr>
        <w:t xml:space="preserve"> </w:t>
      </w:r>
      <w:r w:rsidRPr="005466CB">
        <w:t>окончании школы с</w:t>
      </w:r>
      <w:r w:rsidRPr="005466CB">
        <w:rPr>
          <w:spacing w:val="-4"/>
        </w:rPr>
        <w:t xml:space="preserve"> </w:t>
      </w:r>
      <w:r w:rsidRPr="005466CB">
        <w:t>отличием (</w:t>
      </w:r>
      <w:r w:rsidR="00824015">
        <w:t>3</w:t>
      </w:r>
      <w:r w:rsidRPr="005466CB">
        <w:t>,</w:t>
      </w:r>
      <w:r w:rsidR="00824015">
        <w:t>4</w:t>
      </w:r>
      <w:r w:rsidRPr="005466CB">
        <w:t>%).</w:t>
      </w:r>
    </w:p>
    <w:p w:rsidR="00042574" w:rsidRDefault="00042574" w:rsidP="00042574">
      <w:pPr>
        <w:pStyle w:val="a3"/>
        <w:spacing w:before="4" w:line="268" w:lineRule="auto"/>
        <w:ind w:left="251" w:right="264" w:firstLine="683"/>
      </w:pPr>
      <w:r w:rsidRPr="005466CB">
        <w:t>Школа</w:t>
      </w:r>
      <w:r w:rsidRPr="005466CB">
        <w:rPr>
          <w:spacing w:val="1"/>
        </w:rPr>
        <w:t xml:space="preserve"> </w:t>
      </w:r>
      <w:r w:rsidRPr="005466CB">
        <w:t>гордится</w:t>
      </w:r>
      <w:r w:rsidRPr="005466CB">
        <w:rPr>
          <w:spacing w:val="1"/>
        </w:rPr>
        <w:t xml:space="preserve"> </w:t>
      </w:r>
      <w:r w:rsidRPr="005466CB">
        <w:t>победами</w:t>
      </w:r>
      <w:r w:rsidRPr="005466CB">
        <w:rPr>
          <w:spacing w:val="1"/>
        </w:rPr>
        <w:t xml:space="preserve"> </w:t>
      </w:r>
      <w:r w:rsidRPr="005466CB">
        <w:t>своих</w:t>
      </w:r>
      <w:r w:rsidRPr="005466CB">
        <w:rPr>
          <w:spacing w:val="1"/>
        </w:rPr>
        <w:t xml:space="preserve"> </w:t>
      </w:r>
      <w:r w:rsidRPr="005466CB">
        <w:t>учеников.</w:t>
      </w:r>
      <w:r w:rsidRPr="005466CB">
        <w:rPr>
          <w:spacing w:val="1"/>
        </w:rPr>
        <w:t xml:space="preserve"> </w:t>
      </w:r>
      <w:r w:rsidRPr="005466CB">
        <w:t>Одаренные</w:t>
      </w:r>
      <w:r w:rsidRPr="005466CB">
        <w:rPr>
          <w:spacing w:val="1"/>
        </w:rPr>
        <w:t xml:space="preserve"> </w:t>
      </w:r>
      <w:r w:rsidRPr="005466CB">
        <w:t>дети</w:t>
      </w:r>
      <w:r w:rsidRPr="005466CB">
        <w:rPr>
          <w:spacing w:val="1"/>
        </w:rPr>
        <w:t xml:space="preserve"> </w:t>
      </w:r>
      <w:r w:rsidRPr="005466CB">
        <w:t>награжд</w:t>
      </w:r>
      <w:r w:rsidRPr="005466CB">
        <w:t>а</w:t>
      </w:r>
      <w:r w:rsidRPr="005466CB">
        <w:t>ются дипломами от администрации школы и ценными подарками в виде х</w:t>
      </w:r>
      <w:r w:rsidRPr="005466CB">
        <w:t>у</w:t>
      </w:r>
      <w:r w:rsidRPr="005466CB">
        <w:t>дожественных материалов.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594"/>
        <w:gridCol w:w="2456"/>
        <w:gridCol w:w="4826"/>
        <w:gridCol w:w="1926"/>
      </w:tblGrid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Путина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«Ночь музеев»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елочных игрушек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по планете»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бедителя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«Ночь музеев»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«Сини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день»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«Ночь музеев»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елочных игрушек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«Весенняя палитра»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«Сини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день»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Артем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«Ночь музеев»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«Радуга над Камой»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хальные традиции»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«Радуга над Камой»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Бычина Кристина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«Радуга над Камой»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rPr>
          <w:trHeight w:val="366"/>
        </w:trPr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Скударнова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«Радуга над Камой»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моя»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2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Аня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«Мой город –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 трудовой славы!»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«Александр Невский – герой на все времена»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Крутая Настя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сток+музей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к произведению А.С.Пушкина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Таня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«Я рисую» (жив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пись)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«Я рисую» (комп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зиция)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Межмуниципальная олимпиада (ко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позиция)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по планете»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Гранпри</w:t>
            </w:r>
            <w:proofErr w:type="spellEnd"/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«Жизнь вне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симости»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«Сини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день»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Шипулина Алиса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по планете»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Межмуниципальная олимпиада (ДПИ)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Поспелова Саша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«Александр Невский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все времена»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«Радуга над Камой»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Алиса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конкурс «Александр Невский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все времена»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2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Солонина Ульяна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«Александр Невский – герой на все времена»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Тверитинова Аня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«Сини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день»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Алиса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«Сини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день»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Алиса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по планете»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«Подводный мир»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Алиса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«Детские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Бухаринова 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«Подводный мир»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рилл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конкурс «Александр Невский – герой на все времена»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 В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левстве снежного барса»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«Космич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путешествие»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«Подводный мир»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«Детские фантазии»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«Я рисую» (жив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пись)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«Я рисую» (граф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ка)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олимпиада по живописи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Язева Лиза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«Я рисую» (жив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пись)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Межмуниципальная олимпиада по ДПИ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бедителя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«Александр Невский – герой на все времена»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 Пасха!»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«Осенние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«Подводный мир»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Межмуниципальная олимпиада по рисунку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 по планете»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«Подводный мир»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«Кошкин дом»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по планете»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«Подводный мир»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«Кошкин дом»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Приз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«Мы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Новый год!»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 В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левстве снежного барса»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«Мы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Новый год!»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«Осенние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литературные шедевры»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Полина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«Мы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Новый год!»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«Осенние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«Детские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«Сини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день»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«Кури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именины»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литературные шедевры»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«Мы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Новый год!»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«Детские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«Сини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 день»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«Кури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именины»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Межмуниципальная олимпиада по композиции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Алена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«Осенние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«Подводный мир»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Я-Дед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 В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левстве снежного барса»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«Сини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день»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«Осенние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олимпиада по композиции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Межмуниципальная олимпиада по живописи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литературные шедевры»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</w:tc>
      </w:tr>
      <w:tr w:rsidR="002D6437" w:rsidTr="00212A8E">
        <w:tc>
          <w:tcPr>
            <w:tcW w:w="595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90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4961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«Осенние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«Подводный мир»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«Детские фантазии»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 В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левстве снежного барса»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«Сини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 день»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«Моя семья и новогодняя сказка!»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 конкурс «Рис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литературные шедевры»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Межмуниципальная олимпиада по композиции</w:t>
            </w:r>
          </w:p>
        </w:tc>
        <w:tc>
          <w:tcPr>
            <w:tcW w:w="1948" w:type="dxa"/>
          </w:tcPr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ст.</w:t>
            </w: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437" w:rsidRDefault="002D6437" w:rsidP="0021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</w:tr>
    </w:tbl>
    <w:p w:rsidR="00042574" w:rsidRPr="005466CB" w:rsidRDefault="00042574" w:rsidP="00042574">
      <w:pPr>
        <w:pStyle w:val="a3"/>
        <w:spacing w:before="4" w:line="268" w:lineRule="auto"/>
        <w:ind w:left="251" w:right="264" w:firstLine="683"/>
      </w:pPr>
    </w:p>
    <w:p w:rsidR="00042574" w:rsidRPr="005466CB" w:rsidRDefault="00042574" w:rsidP="00042574">
      <w:pPr>
        <w:pStyle w:val="a3"/>
        <w:spacing w:before="13" w:line="271" w:lineRule="auto"/>
        <w:ind w:left="227" w:right="313" w:firstLine="707"/>
      </w:pPr>
      <w:r w:rsidRPr="005466CB">
        <w:t>О</w:t>
      </w:r>
      <w:r w:rsidRPr="005466CB">
        <w:rPr>
          <w:spacing w:val="1"/>
        </w:rPr>
        <w:t xml:space="preserve"> </w:t>
      </w:r>
      <w:r w:rsidRPr="005466CB">
        <w:t>высоком</w:t>
      </w:r>
      <w:r w:rsidRPr="005466CB">
        <w:rPr>
          <w:spacing w:val="1"/>
        </w:rPr>
        <w:t xml:space="preserve"> </w:t>
      </w:r>
      <w:r w:rsidRPr="005466CB">
        <w:t>качестве</w:t>
      </w:r>
      <w:r w:rsidRPr="005466CB">
        <w:rPr>
          <w:spacing w:val="1"/>
        </w:rPr>
        <w:t xml:space="preserve"> </w:t>
      </w:r>
      <w:r w:rsidRPr="005466CB">
        <w:t>подготовки</w:t>
      </w:r>
      <w:r w:rsidRPr="005466CB">
        <w:rPr>
          <w:spacing w:val="1"/>
        </w:rPr>
        <w:t xml:space="preserve"> </w:t>
      </w:r>
      <w:r w:rsidRPr="005466CB">
        <w:t>обучающихся</w:t>
      </w:r>
      <w:r w:rsidRPr="005466CB">
        <w:rPr>
          <w:spacing w:val="1"/>
        </w:rPr>
        <w:t xml:space="preserve"> </w:t>
      </w:r>
      <w:r w:rsidRPr="005466CB">
        <w:t>свидетельствуют</w:t>
      </w:r>
      <w:r w:rsidRPr="005466CB">
        <w:rPr>
          <w:spacing w:val="1"/>
        </w:rPr>
        <w:t xml:space="preserve"> </w:t>
      </w:r>
      <w:r w:rsidRPr="005466CB">
        <w:t>р</w:t>
      </w:r>
      <w:r w:rsidRPr="005466CB">
        <w:t>е</w:t>
      </w:r>
      <w:r w:rsidRPr="005466CB">
        <w:t>зультаты</w:t>
      </w:r>
      <w:r w:rsidRPr="005466CB">
        <w:rPr>
          <w:spacing w:val="1"/>
        </w:rPr>
        <w:t xml:space="preserve"> </w:t>
      </w:r>
      <w:r w:rsidRPr="005466CB">
        <w:t>многочисленных</w:t>
      </w:r>
      <w:r w:rsidRPr="005466CB">
        <w:rPr>
          <w:spacing w:val="1"/>
        </w:rPr>
        <w:t xml:space="preserve"> </w:t>
      </w:r>
      <w:r w:rsidRPr="005466CB">
        <w:t>конкурсов,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которых</w:t>
      </w:r>
      <w:r w:rsidRPr="005466CB">
        <w:rPr>
          <w:spacing w:val="1"/>
        </w:rPr>
        <w:t xml:space="preserve"> </w:t>
      </w:r>
      <w:r w:rsidRPr="005466CB">
        <w:t>принимают</w:t>
      </w:r>
      <w:r w:rsidRPr="005466CB">
        <w:rPr>
          <w:spacing w:val="1"/>
        </w:rPr>
        <w:t xml:space="preserve"> </w:t>
      </w:r>
      <w:r w:rsidRPr="005466CB">
        <w:t>участие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п</w:t>
      </w:r>
      <w:r w:rsidRPr="005466CB">
        <w:t>о</w:t>
      </w:r>
      <w:r w:rsidRPr="005466CB">
        <w:t>беждают</w:t>
      </w:r>
      <w:r w:rsidRPr="005466CB">
        <w:rPr>
          <w:spacing w:val="-4"/>
        </w:rPr>
        <w:t xml:space="preserve"> </w:t>
      </w:r>
      <w:r w:rsidRPr="005466CB">
        <w:t>обучающиеся</w:t>
      </w:r>
      <w:r w:rsidRPr="005466CB">
        <w:rPr>
          <w:spacing w:val="-3"/>
        </w:rPr>
        <w:t xml:space="preserve"> </w:t>
      </w:r>
      <w:r w:rsidRPr="005466CB">
        <w:t>ДХШ.</w:t>
      </w:r>
    </w:p>
    <w:p w:rsidR="00373DD9" w:rsidRDefault="00944D05" w:rsidP="00944D05">
      <w:pPr>
        <w:spacing w:after="44" w:line="27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73DD9" w:rsidRDefault="00373DD9" w:rsidP="00944D05">
      <w:pPr>
        <w:spacing w:after="44" w:line="275" w:lineRule="exact"/>
        <w:rPr>
          <w:rFonts w:ascii="Times New Roman" w:hAnsi="Times New Roman" w:cs="Times New Roman"/>
          <w:sz w:val="28"/>
          <w:szCs w:val="28"/>
        </w:rPr>
      </w:pPr>
    </w:p>
    <w:p w:rsidR="001566AC" w:rsidRDefault="00944D05" w:rsidP="00944D05">
      <w:pPr>
        <w:spacing w:after="44" w:line="27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042574" w:rsidRPr="005466CB" w:rsidRDefault="00944D05" w:rsidP="00944D05">
      <w:pPr>
        <w:spacing w:after="44" w:line="27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2574" w:rsidRPr="005466CB">
        <w:rPr>
          <w:rFonts w:ascii="Times New Roman" w:hAnsi="Times New Roman" w:cs="Times New Roman"/>
          <w:sz w:val="28"/>
          <w:szCs w:val="28"/>
        </w:rPr>
        <w:t>Таблица</w:t>
      </w:r>
      <w:r w:rsidR="00042574" w:rsidRPr="005466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42574" w:rsidRPr="005466CB">
        <w:rPr>
          <w:rFonts w:ascii="Times New Roman" w:hAnsi="Times New Roman" w:cs="Times New Roman"/>
          <w:sz w:val="28"/>
          <w:szCs w:val="28"/>
        </w:rPr>
        <w:t>призовых</w:t>
      </w:r>
      <w:r w:rsidR="00042574" w:rsidRPr="005466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42574" w:rsidRPr="005466CB">
        <w:rPr>
          <w:rFonts w:ascii="Times New Roman" w:hAnsi="Times New Roman" w:cs="Times New Roman"/>
          <w:sz w:val="28"/>
          <w:szCs w:val="28"/>
        </w:rPr>
        <w:t>мест</w:t>
      </w:r>
      <w:r w:rsidR="00042574" w:rsidRPr="005466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2574" w:rsidRPr="005466CB">
        <w:rPr>
          <w:rFonts w:ascii="Times New Roman" w:hAnsi="Times New Roman" w:cs="Times New Roman"/>
          <w:sz w:val="28"/>
          <w:szCs w:val="28"/>
        </w:rPr>
        <w:t>за</w:t>
      </w:r>
      <w:r w:rsidR="00042574" w:rsidRPr="005466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2574" w:rsidRPr="005466CB">
        <w:rPr>
          <w:rFonts w:ascii="Times New Roman" w:hAnsi="Times New Roman" w:cs="Times New Roman"/>
          <w:sz w:val="28"/>
          <w:szCs w:val="28"/>
        </w:rPr>
        <w:t>202</w:t>
      </w:r>
      <w:r w:rsidR="002D6437">
        <w:rPr>
          <w:rFonts w:ascii="Times New Roman" w:hAnsi="Times New Roman" w:cs="Times New Roman"/>
          <w:sz w:val="28"/>
          <w:szCs w:val="28"/>
        </w:rPr>
        <w:t>1</w:t>
      </w:r>
      <w:r w:rsidR="00042574" w:rsidRPr="005466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2574" w:rsidRPr="005466CB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85"/>
        <w:gridCol w:w="958"/>
        <w:gridCol w:w="851"/>
        <w:gridCol w:w="850"/>
        <w:gridCol w:w="851"/>
        <w:gridCol w:w="850"/>
        <w:gridCol w:w="851"/>
        <w:gridCol w:w="850"/>
      </w:tblGrid>
      <w:tr w:rsidR="002D6437" w:rsidRPr="007A7D4A" w:rsidTr="002D6437">
        <w:trPr>
          <w:cantSplit/>
          <w:trHeight w:val="24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-151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Кол-во конкурсов, фестивалей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Д3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 приз</w:t>
            </w:r>
          </w:p>
        </w:tc>
      </w:tr>
      <w:tr w:rsidR="002D6437" w:rsidRPr="007A7D4A" w:rsidTr="002D64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дун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родный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437" w:rsidRPr="007A7D4A" w:rsidTr="002D64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6437" w:rsidRPr="007A7D4A" w:rsidTr="002D64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Реги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437" w:rsidRPr="007A7D4A" w:rsidTr="002D64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437" w:rsidRPr="007A7D4A" w:rsidTr="002D643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437" w:rsidRPr="007A7D4A" w:rsidTr="002D643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437" w:rsidRPr="007A7D4A" w:rsidTr="002D6437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D6437" w:rsidRPr="007A7D4A" w:rsidRDefault="002D6437" w:rsidP="00212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437" w:rsidRPr="007A7D4A" w:rsidRDefault="002D6437" w:rsidP="00212A8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574" w:rsidRPr="005466CB" w:rsidRDefault="00042574" w:rsidP="00042574">
      <w:pPr>
        <w:pStyle w:val="21"/>
        <w:spacing w:before="89"/>
        <w:jc w:val="left"/>
      </w:pPr>
      <w:r w:rsidRPr="005466CB">
        <w:t>Проектная</w:t>
      </w:r>
      <w:r w:rsidRPr="005466CB">
        <w:rPr>
          <w:spacing w:val="-6"/>
        </w:rPr>
        <w:t xml:space="preserve"> </w:t>
      </w:r>
      <w:r w:rsidRPr="005466CB">
        <w:t>деятельность</w:t>
      </w:r>
    </w:p>
    <w:p w:rsidR="00042574" w:rsidRPr="005466CB" w:rsidRDefault="00042574" w:rsidP="00042574">
      <w:pPr>
        <w:pStyle w:val="a3"/>
        <w:spacing w:line="271" w:lineRule="auto"/>
        <w:ind w:left="227" w:firstLine="374"/>
        <w:jc w:val="left"/>
      </w:pPr>
      <w:r w:rsidRPr="005466CB">
        <w:t>Школа</w:t>
      </w:r>
      <w:r w:rsidRPr="005466CB">
        <w:rPr>
          <w:spacing w:val="64"/>
        </w:rPr>
        <w:t xml:space="preserve"> </w:t>
      </w:r>
      <w:r w:rsidRPr="005466CB">
        <w:t>ведет</w:t>
      </w:r>
      <w:r w:rsidRPr="005466CB">
        <w:rPr>
          <w:spacing w:val="65"/>
        </w:rPr>
        <w:t xml:space="preserve"> </w:t>
      </w:r>
      <w:r w:rsidRPr="005466CB">
        <w:t>активную</w:t>
      </w:r>
      <w:r w:rsidRPr="005466CB">
        <w:rPr>
          <w:spacing w:val="63"/>
        </w:rPr>
        <w:t xml:space="preserve"> </w:t>
      </w:r>
      <w:r w:rsidRPr="005466CB">
        <w:t>проектную</w:t>
      </w:r>
      <w:r w:rsidRPr="005466CB">
        <w:rPr>
          <w:spacing w:val="64"/>
        </w:rPr>
        <w:t xml:space="preserve"> </w:t>
      </w:r>
      <w:r w:rsidRPr="005466CB">
        <w:t>деятельность,</w:t>
      </w:r>
      <w:r w:rsidRPr="005466CB">
        <w:rPr>
          <w:spacing w:val="64"/>
        </w:rPr>
        <w:t xml:space="preserve"> </w:t>
      </w:r>
      <w:r w:rsidRPr="005466CB">
        <w:t>реализуя</w:t>
      </w:r>
      <w:r w:rsidRPr="005466CB">
        <w:rPr>
          <w:spacing w:val="65"/>
        </w:rPr>
        <w:t xml:space="preserve"> </w:t>
      </w:r>
      <w:r w:rsidRPr="005466CB">
        <w:t>собственный</w:t>
      </w:r>
      <w:r w:rsidRPr="005466CB">
        <w:rPr>
          <w:spacing w:val="-67"/>
        </w:rPr>
        <w:t xml:space="preserve"> </w:t>
      </w:r>
      <w:r w:rsidRPr="005466CB">
        <w:t>проект,</w:t>
      </w:r>
      <w:r w:rsidRPr="005466CB">
        <w:rPr>
          <w:spacing w:val="-2"/>
        </w:rPr>
        <w:t xml:space="preserve"> </w:t>
      </w:r>
      <w:r w:rsidRPr="005466CB">
        <w:t>а также участвуя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-1"/>
        </w:rPr>
        <w:t xml:space="preserve"> </w:t>
      </w:r>
      <w:r w:rsidRPr="005466CB">
        <w:t>проектах</w:t>
      </w:r>
      <w:r w:rsidRPr="005466CB">
        <w:rPr>
          <w:spacing w:val="-3"/>
        </w:rPr>
        <w:t xml:space="preserve"> </w:t>
      </w:r>
      <w:r w:rsidRPr="005466CB">
        <w:t>партнеров.</w:t>
      </w:r>
    </w:p>
    <w:p w:rsidR="00042574" w:rsidRPr="005466CB" w:rsidRDefault="00042574" w:rsidP="00042574">
      <w:pPr>
        <w:spacing w:after="0"/>
        <w:ind w:left="242" w:right="265" w:firstLine="359"/>
        <w:rPr>
          <w:rFonts w:ascii="Times New Roman" w:hAnsi="Times New Roman" w:cs="Times New Roman"/>
          <w:spacing w:val="23"/>
          <w:sz w:val="28"/>
          <w:szCs w:val="28"/>
        </w:rPr>
      </w:pPr>
      <w:r w:rsidRPr="005466CB">
        <w:rPr>
          <w:rFonts w:ascii="Times New Roman" w:hAnsi="Times New Roman" w:cs="Times New Roman"/>
          <w:sz w:val="28"/>
          <w:szCs w:val="28"/>
        </w:rPr>
        <w:t>В</w:t>
      </w:r>
      <w:r w:rsidRPr="005466C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рамках</w:t>
      </w:r>
      <w:r w:rsidRPr="005466C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5466CB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b/>
          <w:sz w:val="28"/>
          <w:szCs w:val="28"/>
        </w:rPr>
        <w:t>«Почитание света»</w:t>
      </w:r>
      <w:r w:rsidRPr="005466CB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sz w:val="28"/>
          <w:szCs w:val="28"/>
        </w:rPr>
        <w:t>проводятся</w:t>
      </w:r>
      <w:r w:rsidRPr="005466CB">
        <w:rPr>
          <w:rFonts w:ascii="Times New Roman" w:hAnsi="Times New Roman" w:cs="Times New Roman"/>
          <w:spacing w:val="23"/>
          <w:sz w:val="28"/>
          <w:szCs w:val="28"/>
        </w:rPr>
        <w:t xml:space="preserve"> олимпиады и с</w:t>
      </w:r>
      <w:r w:rsidRPr="005466CB">
        <w:rPr>
          <w:rFonts w:ascii="Times New Roman" w:hAnsi="Times New Roman" w:cs="Times New Roman"/>
          <w:spacing w:val="23"/>
          <w:sz w:val="28"/>
          <w:szCs w:val="28"/>
        </w:rPr>
        <w:t>е</w:t>
      </w:r>
      <w:r w:rsidRPr="005466CB">
        <w:rPr>
          <w:rFonts w:ascii="Times New Roman" w:hAnsi="Times New Roman" w:cs="Times New Roman"/>
          <w:spacing w:val="23"/>
          <w:sz w:val="28"/>
          <w:szCs w:val="28"/>
        </w:rPr>
        <w:t>минары-практикумы для учащихся и преподавателей худож</w:t>
      </w:r>
      <w:r w:rsidRPr="005466CB">
        <w:rPr>
          <w:rFonts w:ascii="Times New Roman" w:hAnsi="Times New Roman" w:cs="Times New Roman"/>
          <w:spacing w:val="23"/>
          <w:sz w:val="28"/>
          <w:szCs w:val="28"/>
        </w:rPr>
        <w:t>е</w:t>
      </w:r>
      <w:r w:rsidRPr="005466CB">
        <w:rPr>
          <w:rFonts w:ascii="Times New Roman" w:hAnsi="Times New Roman" w:cs="Times New Roman"/>
          <w:spacing w:val="23"/>
          <w:sz w:val="28"/>
          <w:szCs w:val="28"/>
        </w:rPr>
        <w:t xml:space="preserve">ственных школ, художественных отделений и </w:t>
      </w:r>
      <w:proofErr w:type="gramStart"/>
      <w:r w:rsidRPr="005466CB">
        <w:rPr>
          <w:rFonts w:ascii="Times New Roman" w:hAnsi="Times New Roman" w:cs="Times New Roman"/>
          <w:spacing w:val="23"/>
          <w:sz w:val="28"/>
          <w:szCs w:val="28"/>
        </w:rPr>
        <w:t>изо</w:t>
      </w:r>
      <w:proofErr w:type="gramEnd"/>
      <w:r w:rsidRPr="005466CB">
        <w:rPr>
          <w:rFonts w:ascii="Times New Roman" w:hAnsi="Times New Roman" w:cs="Times New Roman"/>
          <w:spacing w:val="23"/>
          <w:sz w:val="28"/>
          <w:szCs w:val="28"/>
        </w:rPr>
        <w:t xml:space="preserve"> студий городов северного куста Прикамья.</w:t>
      </w:r>
    </w:p>
    <w:p w:rsidR="00042574" w:rsidRPr="005466CB" w:rsidRDefault="00042574" w:rsidP="00042574">
      <w:pPr>
        <w:spacing w:after="0"/>
        <w:ind w:left="242" w:right="265" w:firstLine="359"/>
        <w:rPr>
          <w:rFonts w:ascii="Times New Roman" w:hAnsi="Times New Roman" w:cs="Times New Roman"/>
          <w:spacing w:val="23"/>
          <w:sz w:val="28"/>
          <w:szCs w:val="28"/>
        </w:rPr>
      </w:pPr>
      <w:r w:rsidRPr="005466CB">
        <w:rPr>
          <w:rFonts w:ascii="Times New Roman" w:hAnsi="Times New Roman" w:cs="Times New Roman"/>
          <w:spacing w:val="23"/>
          <w:sz w:val="28"/>
          <w:szCs w:val="28"/>
        </w:rPr>
        <w:t>Учащиеся и преподаватели  школы приняли участие во Всеро</w:t>
      </w:r>
      <w:r w:rsidRPr="005466CB">
        <w:rPr>
          <w:rFonts w:ascii="Times New Roman" w:hAnsi="Times New Roman" w:cs="Times New Roman"/>
          <w:spacing w:val="23"/>
          <w:sz w:val="28"/>
          <w:szCs w:val="28"/>
        </w:rPr>
        <w:t>с</w:t>
      </w:r>
      <w:r w:rsidRPr="005466CB">
        <w:rPr>
          <w:rFonts w:ascii="Times New Roman" w:hAnsi="Times New Roman" w:cs="Times New Roman"/>
          <w:spacing w:val="23"/>
          <w:sz w:val="28"/>
          <w:szCs w:val="28"/>
        </w:rPr>
        <w:t>сийском проекте «Красота Божьего мира», краевом проекте «9 регионов 9 фестивалей», Всероссийском проекте «Красная книга глазами детей»</w:t>
      </w:r>
      <w:r w:rsidR="002D6437">
        <w:rPr>
          <w:rFonts w:ascii="Times New Roman" w:hAnsi="Times New Roman" w:cs="Times New Roman"/>
          <w:spacing w:val="23"/>
          <w:sz w:val="28"/>
          <w:szCs w:val="28"/>
        </w:rPr>
        <w:t>,</w:t>
      </w:r>
      <w:r w:rsidR="002D6437" w:rsidRPr="002D6437">
        <w:rPr>
          <w:rFonts w:ascii="Times New Roman" w:hAnsi="Times New Roman" w:cs="Times New Roman"/>
          <w:sz w:val="28"/>
          <w:szCs w:val="28"/>
        </w:rPr>
        <w:t xml:space="preserve"> </w:t>
      </w:r>
      <w:r w:rsidR="002D6437">
        <w:rPr>
          <w:rFonts w:ascii="Times New Roman" w:hAnsi="Times New Roman" w:cs="Times New Roman"/>
          <w:sz w:val="28"/>
          <w:szCs w:val="28"/>
        </w:rPr>
        <w:t>межмуниципальном проекте «Подросток + музей»</w:t>
      </w:r>
      <w:r w:rsidRPr="005466CB">
        <w:rPr>
          <w:rFonts w:ascii="Times New Roman" w:hAnsi="Times New Roman" w:cs="Times New Roman"/>
          <w:spacing w:val="23"/>
          <w:sz w:val="28"/>
          <w:szCs w:val="28"/>
        </w:rPr>
        <w:t>.</w:t>
      </w:r>
    </w:p>
    <w:p w:rsidR="00042574" w:rsidRPr="005466CB" w:rsidRDefault="00042574" w:rsidP="00042574">
      <w:pPr>
        <w:pStyle w:val="21"/>
        <w:spacing w:line="320" w:lineRule="exact"/>
      </w:pPr>
      <w:r w:rsidRPr="005466CB">
        <w:t>Основные</w:t>
      </w:r>
      <w:r w:rsidRPr="005466CB">
        <w:rPr>
          <w:spacing w:val="-4"/>
        </w:rPr>
        <w:t xml:space="preserve"> </w:t>
      </w:r>
      <w:r w:rsidRPr="005466CB">
        <w:t>направления</w:t>
      </w:r>
      <w:r w:rsidRPr="005466CB">
        <w:rPr>
          <w:spacing w:val="-6"/>
        </w:rPr>
        <w:t xml:space="preserve"> </w:t>
      </w:r>
      <w:r w:rsidRPr="005466CB">
        <w:t>воспитательной</w:t>
      </w:r>
      <w:r w:rsidRPr="005466CB">
        <w:rPr>
          <w:spacing w:val="-4"/>
        </w:rPr>
        <w:t xml:space="preserve"> </w:t>
      </w:r>
      <w:r w:rsidRPr="005466CB">
        <w:t>работы</w:t>
      </w:r>
    </w:p>
    <w:p w:rsidR="008B3D2B" w:rsidRPr="008B3D2B" w:rsidRDefault="008B3D2B" w:rsidP="008B3D2B">
      <w:pPr>
        <w:pStyle w:val="Default"/>
        <w:ind w:firstLine="708"/>
        <w:jc w:val="both"/>
        <w:rPr>
          <w:sz w:val="28"/>
          <w:szCs w:val="28"/>
        </w:rPr>
      </w:pPr>
      <w:r w:rsidRPr="008B3D2B">
        <w:rPr>
          <w:sz w:val="28"/>
          <w:szCs w:val="28"/>
        </w:rPr>
        <w:t>Реализация комплекса воспитательных мероприятий осуществляется с уч</w:t>
      </w:r>
      <w:r w:rsidRPr="008B3D2B">
        <w:rPr>
          <w:sz w:val="28"/>
          <w:szCs w:val="28"/>
        </w:rPr>
        <w:t>е</w:t>
      </w:r>
      <w:r w:rsidRPr="008B3D2B">
        <w:rPr>
          <w:sz w:val="28"/>
          <w:szCs w:val="28"/>
        </w:rPr>
        <w:t>том действующего законодательства РФ, планов воспитательной работы и вну</w:t>
      </w:r>
      <w:r w:rsidRPr="008B3D2B">
        <w:rPr>
          <w:sz w:val="28"/>
          <w:szCs w:val="28"/>
        </w:rPr>
        <w:t>т</w:t>
      </w:r>
      <w:r w:rsidRPr="008B3D2B">
        <w:rPr>
          <w:sz w:val="28"/>
          <w:szCs w:val="28"/>
        </w:rPr>
        <w:t xml:space="preserve">ренних локальных актов. </w:t>
      </w:r>
    </w:p>
    <w:p w:rsidR="008B3D2B" w:rsidRPr="008B3D2B" w:rsidRDefault="008B3D2B" w:rsidP="008B3D2B">
      <w:pPr>
        <w:pStyle w:val="Default"/>
        <w:ind w:firstLine="708"/>
        <w:jc w:val="both"/>
        <w:rPr>
          <w:sz w:val="28"/>
          <w:szCs w:val="28"/>
        </w:rPr>
      </w:pPr>
      <w:r w:rsidRPr="008B3D2B">
        <w:rPr>
          <w:sz w:val="28"/>
          <w:szCs w:val="28"/>
        </w:rPr>
        <w:lastRenderedPageBreak/>
        <w:t>Воспитательная работа охватывает весь учебный (образовательный) пр</w:t>
      </w:r>
      <w:r w:rsidRPr="008B3D2B">
        <w:rPr>
          <w:sz w:val="28"/>
          <w:szCs w:val="28"/>
        </w:rPr>
        <w:t>о</w:t>
      </w:r>
      <w:r w:rsidRPr="008B3D2B">
        <w:rPr>
          <w:sz w:val="28"/>
          <w:szCs w:val="28"/>
        </w:rPr>
        <w:t>цесс и внеурочную деятельность. Большое внимание уделяется решению след</w:t>
      </w:r>
      <w:r w:rsidRPr="008B3D2B">
        <w:rPr>
          <w:sz w:val="28"/>
          <w:szCs w:val="28"/>
        </w:rPr>
        <w:t>у</w:t>
      </w:r>
      <w:r w:rsidRPr="008B3D2B">
        <w:rPr>
          <w:sz w:val="28"/>
          <w:szCs w:val="28"/>
        </w:rPr>
        <w:t xml:space="preserve">ющих задач: </w:t>
      </w:r>
    </w:p>
    <w:p w:rsidR="008B3D2B" w:rsidRPr="008B3D2B" w:rsidRDefault="008B3D2B" w:rsidP="008B3D2B">
      <w:pPr>
        <w:pStyle w:val="Default"/>
        <w:jc w:val="both"/>
        <w:rPr>
          <w:sz w:val="28"/>
          <w:szCs w:val="28"/>
        </w:rPr>
      </w:pPr>
      <w:r w:rsidRPr="008B3D2B">
        <w:rPr>
          <w:sz w:val="28"/>
          <w:szCs w:val="28"/>
        </w:rPr>
        <w:t xml:space="preserve">- формирование общей культуры </w:t>
      </w:r>
      <w:proofErr w:type="gramStart"/>
      <w:r w:rsidRPr="008B3D2B">
        <w:rPr>
          <w:sz w:val="28"/>
          <w:szCs w:val="28"/>
        </w:rPr>
        <w:t>обучающихся</w:t>
      </w:r>
      <w:proofErr w:type="gramEnd"/>
      <w:r w:rsidRPr="008B3D2B">
        <w:rPr>
          <w:sz w:val="28"/>
          <w:szCs w:val="28"/>
        </w:rPr>
        <w:t xml:space="preserve">; </w:t>
      </w:r>
    </w:p>
    <w:p w:rsidR="008B3D2B" w:rsidRPr="008B3D2B" w:rsidRDefault="008B3D2B" w:rsidP="008B3D2B">
      <w:pPr>
        <w:pStyle w:val="Default"/>
        <w:jc w:val="both"/>
        <w:rPr>
          <w:sz w:val="28"/>
          <w:szCs w:val="28"/>
        </w:rPr>
      </w:pPr>
      <w:r w:rsidRPr="008B3D2B">
        <w:rPr>
          <w:sz w:val="28"/>
          <w:szCs w:val="28"/>
        </w:rPr>
        <w:t xml:space="preserve">- формирование и развитие творческих способностей обучающихся; </w:t>
      </w:r>
    </w:p>
    <w:p w:rsidR="008B3D2B" w:rsidRPr="008B3D2B" w:rsidRDefault="008B3D2B" w:rsidP="008B3D2B">
      <w:pPr>
        <w:pStyle w:val="Default"/>
        <w:jc w:val="both"/>
        <w:rPr>
          <w:sz w:val="28"/>
          <w:szCs w:val="28"/>
        </w:rPr>
      </w:pPr>
      <w:r w:rsidRPr="008B3D2B">
        <w:rPr>
          <w:sz w:val="28"/>
          <w:szCs w:val="28"/>
        </w:rPr>
        <w:t>- выявление, развитие и поддержка талантливых обучающихся, а также лиц, пр</w:t>
      </w:r>
      <w:r w:rsidRPr="008B3D2B">
        <w:rPr>
          <w:sz w:val="28"/>
          <w:szCs w:val="28"/>
        </w:rPr>
        <w:t>о</w:t>
      </w:r>
      <w:r w:rsidRPr="008B3D2B">
        <w:rPr>
          <w:sz w:val="28"/>
          <w:szCs w:val="28"/>
        </w:rPr>
        <w:t xml:space="preserve">явивших выдающиеся способности; </w:t>
      </w:r>
    </w:p>
    <w:p w:rsidR="008B3D2B" w:rsidRPr="008B3D2B" w:rsidRDefault="008B3D2B" w:rsidP="008B3D2B">
      <w:pPr>
        <w:pStyle w:val="Default"/>
        <w:jc w:val="both"/>
        <w:rPr>
          <w:sz w:val="28"/>
          <w:szCs w:val="28"/>
        </w:rPr>
      </w:pPr>
      <w:r w:rsidRPr="008B3D2B">
        <w:rPr>
          <w:sz w:val="28"/>
          <w:szCs w:val="28"/>
        </w:rPr>
        <w:t xml:space="preserve">- формирование культуры здорового и безопасного образа жизни; </w:t>
      </w:r>
    </w:p>
    <w:p w:rsidR="008B3D2B" w:rsidRPr="008B3D2B" w:rsidRDefault="008B3D2B" w:rsidP="008B3D2B">
      <w:pPr>
        <w:pStyle w:val="Default"/>
        <w:jc w:val="both"/>
        <w:rPr>
          <w:sz w:val="28"/>
          <w:szCs w:val="28"/>
        </w:rPr>
      </w:pPr>
      <w:r w:rsidRPr="008B3D2B">
        <w:rPr>
          <w:sz w:val="28"/>
          <w:szCs w:val="28"/>
        </w:rPr>
        <w:t xml:space="preserve">- обеспечение духовно-нравственного, гражданско-патриотического, трудового воспитания </w:t>
      </w:r>
      <w:proofErr w:type="gramStart"/>
      <w:r w:rsidRPr="008B3D2B">
        <w:rPr>
          <w:sz w:val="28"/>
          <w:szCs w:val="28"/>
        </w:rPr>
        <w:t>обучающихся</w:t>
      </w:r>
      <w:proofErr w:type="gramEnd"/>
      <w:r w:rsidRPr="008B3D2B">
        <w:rPr>
          <w:sz w:val="28"/>
          <w:szCs w:val="28"/>
        </w:rPr>
        <w:t xml:space="preserve">; </w:t>
      </w:r>
    </w:p>
    <w:p w:rsidR="008B3D2B" w:rsidRPr="008B3D2B" w:rsidRDefault="008B3D2B" w:rsidP="008B3D2B">
      <w:pPr>
        <w:pStyle w:val="Default"/>
        <w:jc w:val="both"/>
        <w:rPr>
          <w:sz w:val="28"/>
          <w:szCs w:val="28"/>
        </w:rPr>
      </w:pPr>
      <w:r w:rsidRPr="008B3D2B">
        <w:rPr>
          <w:sz w:val="28"/>
          <w:szCs w:val="28"/>
        </w:rPr>
        <w:t xml:space="preserve">- социализация и адаптация </w:t>
      </w:r>
      <w:proofErr w:type="gramStart"/>
      <w:r w:rsidRPr="008B3D2B">
        <w:rPr>
          <w:sz w:val="28"/>
          <w:szCs w:val="28"/>
        </w:rPr>
        <w:t>обучающихся</w:t>
      </w:r>
      <w:proofErr w:type="gramEnd"/>
      <w:r w:rsidRPr="008B3D2B">
        <w:rPr>
          <w:sz w:val="28"/>
          <w:szCs w:val="28"/>
        </w:rPr>
        <w:t xml:space="preserve"> к жизни в обществе; </w:t>
      </w:r>
    </w:p>
    <w:p w:rsidR="008B3D2B" w:rsidRPr="008B3D2B" w:rsidRDefault="008B3D2B" w:rsidP="008B3D2B">
      <w:pPr>
        <w:pStyle w:val="Default"/>
        <w:jc w:val="both"/>
        <w:rPr>
          <w:sz w:val="28"/>
          <w:szCs w:val="28"/>
        </w:rPr>
      </w:pPr>
      <w:r w:rsidRPr="008B3D2B">
        <w:rPr>
          <w:sz w:val="28"/>
          <w:szCs w:val="28"/>
        </w:rPr>
        <w:t>-приобщение к воспитательной работе семьи, включение семьи в единое воспит</w:t>
      </w:r>
      <w:r w:rsidRPr="008B3D2B">
        <w:rPr>
          <w:sz w:val="28"/>
          <w:szCs w:val="28"/>
        </w:rPr>
        <w:t>а</w:t>
      </w:r>
      <w:r w:rsidRPr="008B3D2B">
        <w:rPr>
          <w:sz w:val="28"/>
          <w:szCs w:val="28"/>
        </w:rPr>
        <w:t xml:space="preserve">тельное пространство. </w:t>
      </w:r>
    </w:p>
    <w:p w:rsidR="008B3D2B" w:rsidRPr="008B3D2B" w:rsidRDefault="008B3D2B" w:rsidP="008B3D2B">
      <w:pPr>
        <w:pStyle w:val="Default"/>
        <w:ind w:firstLine="708"/>
        <w:jc w:val="both"/>
        <w:rPr>
          <w:sz w:val="28"/>
          <w:szCs w:val="28"/>
        </w:rPr>
      </w:pPr>
      <w:r w:rsidRPr="008B3D2B">
        <w:rPr>
          <w:sz w:val="28"/>
          <w:szCs w:val="28"/>
        </w:rPr>
        <w:t>Воспитательная работа строится на системе общешкольных и классных с</w:t>
      </w:r>
      <w:r w:rsidRPr="008B3D2B">
        <w:rPr>
          <w:sz w:val="28"/>
          <w:szCs w:val="28"/>
        </w:rPr>
        <w:t>о</w:t>
      </w:r>
      <w:r w:rsidRPr="008B3D2B">
        <w:rPr>
          <w:sz w:val="28"/>
          <w:szCs w:val="28"/>
        </w:rPr>
        <w:t xml:space="preserve">браний, тематических </w:t>
      </w:r>
      <w:r>
        <w:rPr>
          <w:sz w:val="28"/>
          <w:szCs w:val="28"/>
        </w:rPr>
        <w:t>выставок</w:t>
      </w:r>
      <w:r w:rsidRPr="008B3D2B">
        <w:rPr>
          <w:sz w:val="28"/>
          <w:szCs w:val="28"/>
        </w:rPr>
        <w:t xml:space="preserve">, вечеров, </w:t>
      </w:r>
      <w:r>
        <w:rPr>
          <w:sz w:val="28"/>
          <w:szCs w:val="28"/>
        </w:rPr>
        <w:t>конкурсов, походов в музей</w:t>
      </w:r>
      <w:r w:rsidRPr="008B3D2B">
        <w:rPr>
          <w:sz w:val="28"/>
          <w:szCs w:val="28"/>
        </w:rPr>
        <w:t xml:space="preserve"> и т.д. </w:t>
      </w:r>
    </w:p>
    <w:p w:rsidR="008B3D2B" w:rsidRPr="008B3D2B" w:rsidRDefault="008B3D2B" w:rsidP="008B3D2B">
      <w:pPr>
        <w:pStyle w:val="Default"/>
        <w:ind w:firstLine="708"/>
        <w:jc w:val="both"/>
        <w:rPr>
          <w:sz w:val="28"/>
          <w:szCs w:val="28"/>
        </w:rPr>
      </w:pPr>
      <w:r w:rsidRPr="008B3D2B">
        <w:rPr>
          <w:sz w:val="28"/>
          <w:szCs w:val="28"/>
        </w:rPr>
        <w:t xml:space="preserve">Эстетическое воспитание и чувство коллективизма осуществляется через работу в творческих </w:t>
      </w:r>
      <w:r>
        <w:rPr>
          <w:sz w:val="28"/>
          <w:szCs w:val="28"/>
        </w:rPr>
        <w:t>группах</w:t>
      </w:r>
      <w:r w:rsidRPr="008B3D2B">
        <w:rPr>
          <w:sz w:val="28"/>
          <w:szCs w:val="28"/>
        </w:rPr>
        <w:t xml:space="preserve">, через организацию совместного творчества. </w:t>
      </w:r>
    </w:p>
    <w:p w:rsidR="008B3D2B" w:rsidRDefault="008B3D2B" w:rsidP="008B3D2B">
      <w:pPr>
        <w:pStyle w:val="Default"/>
        <w:ind w:firstLine="708"/>
        <w:jc w:val="both"/>
        <w:rPr>
          <w:sz w:val="28"/>
          <w:szCs w:val="28"/>
        </w:rPr>
      </w:pPr>
      <w:r w:rsidRPr="008B3D2B">
        <w:rPr>
          <w:sz w:val="28"/>
          <w:szCs w:val="28"/>
        </w:rPr>
        <w:t xml:space="preserve">Активно используется социальное партнерство с другими учреждениями через творческое сотрудничество.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693"/>
        <w:gridCol w:w="1701"/>
      </w:tblGrid>
      <w:tr w:rsidR="008B3D2B" w:rsidRPr="00983FED" w:rsidTr="00944D05">
        <w:tc>
          <w:tcPr>
            <w:tcW w:w="993" w:type="dxa"/>
            <w:vAlign w:val="center"/>
          </w:tcPr>
          <w:p w:rsidR="008B3D2B" w:rsidRPr="00983FED" w:rsidRDefault="008B3D2B" w:rsidP="00212A8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proofErr w:type="gramStart"/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8B3D2B" w:rsidRPr="00983FED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8B3D2B" w:rsidRPr="00983FED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Дата и место проведения</w:t>
            </w:r>
          </w:p>
        </w:tc>
        <w:tc>
          <w:tcPr>
            <w:tcW w:w="1701" w:type="dxa"/>
            <w:vAlign w:val="center"/>
          </w:tcPr>
          <w:p w:rsidR="008B3D2B" w:rsidRPr="00983FED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Числе</w:t>
            </w:r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ность зрителей/</w:t>
            </w:r>
          </w:p>
          <w:p w:rsidR="008B3D2B" w:rsidRPr="00983FED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участн</w:t>
            </w:r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83FED">
              <w:rPr>
                <w:rFonts w:ascii="Times New Roman" w:hAnsi="Times New Roman" w:cs="Times New Roman"/>
                <w:i/>
                <w:sz w:val="28"/>
                <w:szCs w:val="28"/>
              </w:rPr>
              <w:t>ков</w:t>
            </w:r>
          </w:p>
        </w:tc>
      </w:tr>
      <w:tr w:rsidR="008B3D2B" w:rsidRPr="00983FED" w:rsidTr="00944D05">
        <w:trPr>
          <w:trHeight w:val="949"/>
        </w:trPr>
        <w:tc>
          <w:tcPr>
            <w:tcW w:w="993" w:type="dxa"/>
            <w:tcBorders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«Город в годы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эвакуации»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11-16.04</w:t>
            </w:r>
          </w:p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 «СКМ»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(учащи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3-4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са)</w:t>
            </w:r>
          </w:p>
        </w:tc>
      </w:tr>
      <w:tr w:rsidR="008B3D2B" w:rsidRPr="00983FED" w:rsidTr="00944D05">
        <w:trPr>
          <w:trHeight w:val="949"/>
        </w:trPr>
        <w:tc>
          <w:tcPr>
            <w:tcW w:w="993" w:type="dxa"/>
            <w:tcBorders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жизнью и подвиг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товки конкурсных работ)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07-12.05</w:t>
            </w:r>
          </w:p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 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(учащи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4-5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са)</w:t>
            </w:r>
          </w:p>
        </w:tc>
      </w:tr>
      <w:tr w:rsidR="008B3D2B" w:rsidRPr="00983FED" w:rsidTr="00944D05">
        <w:trPr>
          <w:trHeight w:val="949"/>
        </w:trPr>
        <w:tc>
          <w:tcPr>
            <w:tcW w:w="993" w:type="dxa"/>
            <w:tcBorders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«12 месяцев»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уроченная к празднованию дня России)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12.06, МАУК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мориальный 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нический сад Г.А.Демидова»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 (учащ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еся 3-5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са)</w:t>
            </w:r>
          </w:p>
        </w:tc>
      </w:tr>
      <w:tr w:rsidR="008B3D2B" w:rsidRPr="00983FED" w:rsidTr="00944D05">
        <w:trPr>
          <w:trHeight w:val="8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«Кукла - маслен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06.03, Школа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(учащ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еся 1 курса)</w:t>
            </w:r>
          </w:p>
        </w:tc>
      </w:tr>
      <w:tr w:rsidR="008B3D2B" w:rsidRPr="00983FED" w:rsidTr="00944D05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лепке из глины «Пасхальное панно»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15-16.04, Школа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(учащ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еся 2-3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са)</w:t>
            </w:r>
          </w:p>
        </w:tc>
      </w:tr>
      <w:tr w:rsidR="008B3D2B" w:rsidRPr="00983FED" w:rsidTr="00944D05">
        <w:trPr>
          <w:trHeight w:val="8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лепке из глины «Пасхальный голубь»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22-24.04, Школа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(учащи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4-5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са)</w:t>
            </w:r>
          </w:p>
        </w:tc>
      </w:tr>
      <w:tr w:rsidR="008B3D2B" w:rsidRPr="00983FED" w:rsidTr="00944D05">
        <w:trPr>
          <w:trHeight w:val="6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с показом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зентаций посвященные ВОВ «Помним и чтим»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03-06.05, Школа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 (учащ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еся всех курсов)</w:t>
            </w:r>
          </w:p>
        </w:tc>
      </w:tr>
      <w:tr w:rsidR="008B3D2B" w:rsidRPr="00983FED" w:rsidTr="00944D05">
        <w:trPr>
          <w:trHeight w:val="6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 ко дню России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15-16.06, школа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(учащи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4-5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са)</w:t>
            </w:r>
          </w:p>
        </w:tc>
      </w:tr>
      <w:tr w:rsidR="008B3D2B" w:rsidRPr="00983FED" w:rsidTr="00944D05">
        <w:trPr>
          <w:trHeight w:val="1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2024C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4C">
              <w:rPr>
                <w:rFonts w:ascii="Times New Roman" w:hAnsi="Times New Roman" w:cs="Times New Roman"/>
                <w:sz w:val="28"/>
                <w:szCs w:val="28"/>
              </w:rPr>
              <w:t>Афишная выставка «Мамы до</w:t>
            </w:r>
            <w:r w:rsidRPr="009202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2024C">
              <w:rPr>
                <w:rFonts w:ascii="Times New Roman" w:hAnsi="Times New Roman" w:cs="Times New Roman"/>
                <w:sz w:val="28"/>
                <w:szCs w:val="28"/>
              </w:rPr>
              <w:t>рые глаза!»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2024C" w:rsidRDefault="008B3D2B" w:rsidP="00212A8E">
            <w:pPr>
              <w:pStyle w:val="2"/>
              <w:shd w:val="clear" w:color="auto" w:fill="FBFBFB"/>
              <w:spacing w:before="0" w:line="416" w:lineRule="atLeast"/>
              <w:ind w:left="-173" w:right="-35"/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02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03-28.11, </w:t>
            </w:r>
            <w:r w:rsidR="00AB3B52" w:rsidRPr="0092024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begin"/>
            </w:r>
            <w:r w:rsidRPr="0092024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instrText xml:space="preserve"> HYPERLINK "https://solk28.tvoysadik.ru/" \t "_blank" </w:instrText>
            </w:r>
            <w:r w:rsidR="00AB3B52" w:rsidRPr="0092024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separate"/>
            </w:r>
          </w:p>
          <w:p w:rsidR="008B3D2B" w:rsidRPr="0092024C" w:rsidRDefault="008B3D2B" w:rsidP="00212A8E">
            <w:pPr>
              <w:pStyle w:val="2"/>
              <w:shd w:val="clear" w:color="auto" w:fill="FBFBFB"/>
              <w:spacing w:before="0" w:line="416" w:lineRule="atLeast"/>
              <w:ind w:left="-173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organictitlecontentspan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 w:rsidRPr="0092024C">
              <w:rPr>
                <w:rStyle w:val="organictitlecontentspan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МАДОУ «</w:t>
            </w:r>
            <w:r w:rsidRPr="0092024C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</w:t>
            </w:r>
            <w:r w:rsidRPr="0092024C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</w:t>
            </w:r>
            <w:r w:rsidRPr="0092024C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ский</w:t>
            </w:r>
            <w:r w:rsidRPr="0092024C">
              <w:rPr>
                <w:rStyle w:val="organictitlecontentspan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 </w:t>
            </w:r>
            <w:r w:rsidRPr="0092024C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сад</w:t>
            </w:r>
            <w:r w:rsidRPr="0092024C">
              <w:rPr>
                <w:rStyle w:val="organictitlecontentspan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 №28»</w:t>
            </w:r>
            <w:r w:rsidR="00AB3B52" w:rsidRPr="0092024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100 (воспита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трудники и родители)</w:t>
            </w:r>
          </w:p>
        </w:tc>
      </w:tr>
      <w:tr w:rsidR="008B3D2B" w:rsidRPr="00983FED" w:rsidTr="00944D05">
        <w:trPr>
          <w:trHeight w:val="1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пленэр!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мок»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(учащи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1 курса)</w:t>
            </w:r>
          </w:p>
        </w:tc>
      </w:tr>
      <w:tr w:rsidR="008B3D2B" w:rsidRPr="00983FED" w:rsidTr="00944D05">
        <w:trPr>
          <w:trHeight w:val="1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Пленэрные мастер-классы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территория МАУК «Музей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соли»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(жители города)</w:t>
            </w:r>
          </w:p>
        </w:tc>
      </w:tr>
      <w:tr w:rsidR="008B3D2B" w:rsidRPr="00983FED" w:rsidTr="00944D05">
        <w:trPr>
          <w:trHeight w:val="10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коллобрация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МБУК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ликамский краеве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музей»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(учащи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1 курса, жители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рода)</w:t>
            </w:r>
          </w:p>
        </w:tc>
      </w:tr>
      <w:tr w:rsidR="008B3D2B" w:rsidRPr="00983FED" w:rsidTr="00944D05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«Пасхальное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но-магнит»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20.04, Школа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деление + родители</w:t>
            </w:r>
          </w:p>
        </w:tc>
      </w:tr>
      <w:tr w:rsidR="008B3D2B" w:rsidRPr="00983FED" w:rsidTr="00944D05">
        <w:trPr>
          <w:trHeight w:val="5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 субботник!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28.04, территория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(учащи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4-5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са)</w:t>
            </w:r>
          </w:p>
        </w:tc>
      </w:tr>
      <w:tr w:rsidR="008B3D2B" w:rsidRPr="00983FED" w:rsidTr="00944D05">
        <w:trPr>
          <w:trHeight w:val="14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Афишная 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(декоративные композиции)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ДШИ п. Яйва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100 (воспита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трудники и родители)</w:t>
            </w:r>
          </w:p>
        </w:tc>
      </w:tr>
      <w:tr w:rsidR="008B3D2B" w:rsidRPr="00983FED" w:rsidTr="00944D05">
        <w:trPr>
          <w:trHeight w:val="12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«Животный мир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камья»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Январь-февраль, Музей, г. Красн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вишерск.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100 (жители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рода)</w:t>
            </w:r>
          </w:p>
        </w:tc>
      </w:tr>
      <w:tr w:rsidR="008B3D2B" w:rsidRPr="00983FED" w:rsidTr="00944D05">
        <w:trPr>
          <w:trHeight w:val="26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F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«Сотворчество» (уч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+ учащиеся)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г.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сандровск, музей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983FED" w:rsidRDefault="008B3D2B" w:rsidP="00944D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100 (жители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рода)</w:t>
            </w:r>
          </w:p>
        </w:tc>
      </w:tr>
    </w:tbl>
    <w:p w:rsidR="008B3D2B" w:rsidRPr="008B3D2B" w:rsidRDefault="008B3D2B" w:rsidP="008B3D2B">
      <w:pPr>
        <w:pStyle w:val="Default"/>
        <w:ind w:firstLine="708"/>
        <w:jc w:val="both"/>
        <w:rPr>
          <w:sz w:val="28"/>
          <w:szCs w:val="28"/>
        </w:rPr>
      </w:pPr>
    </w:p>
    <w:p w:rsidR="008B3D2B" w:rsidRPr="008B3D2B" w:rsidRDefault="008B3D2B" w:rsidP="008B3D2B">
      <w:pPr>
        <w:pStyle w:val="a3"/>
        <w:spacing w:before="2"/>
        <w:ind w:left="0" w:firstLine="708"/>
      </w:pPr>
      <w:r w:rsidRPr="008B3D2B">
        <w:t>Выводы: воспитательная деятельность в школе ориентирована на формир</w:t>
      </w:r>
      <w:r w:rsidRPr="008B3D2B">
        <w:t>о</w:t>
      </w:r>
      <w:r w:rsidRPr="008B3D2B">
        <w:t xml:space="preserve">вание социально значимых качеств, установок, ценностей ориентации личности, создание благоприятных условий для всестороннего гармоничного, духовного, </w:t>
      </w:r>
      <w:r w:rsidRPr="008B3D2B">
        <w:lastRenderedPageBreak/>
        <w:t>интеллектуального, физического развития, самосовершенствования и творческой самореализации личности.</w:t>
      </w:r>
    </w:p>
    <w:p w:rsidR="00042574" w:rsidRPr="005466CB" w:rsidRDefault="00042574" w:rsidP="009D7BEC">
      <w:pPr>
        <w:pStyle w:val="21"/>
        <w:spacing w:before="17"/>
        <w:ind w:left="0"/>
      </w:pPr>
      <w:r w:rsidRPr="005466CB">
        <w:t xml:space="preserve"> Конкурсная</w:t>
      </w:r>
      <w:r w:rsidRPr="005466CB">
        <w:rPr>
          <w:spacing w:val="-6"/>
        </w:rPr>
        <w:t xml:space="preserve"> </w:t>
      </w:r>
      <w:r w:rsidRPr="005466CB">
        <w:t>деятельность</w:t>
      </w:r>
      <w:r w:rsidRPr="005466CB">
        <w:rPr>
          <w:spacing w:val="-6"/>
        </w:rPr>
        <w:t xml:space="preserve"> </w:t>
      </w:r>
      <w:r w:rsidRPr="005466CB">
        <w:t>учреждения</w:t>
      </w:r>
    </w:p>
    <w:p w:rsidR="00042574" w:rsidRPr="005466CB" w:rsidRDefault="00042574" w:rsidP="00042574">
      <w:pPr>
        <w:pStyle w:val="a3"/>
        <w:spacing w:before="38" w:line="259" w:lineRule="auto"/>
        <w:ind w:right="275" w:firstLine="707"/>
      </w:pPr>
      <w:r w:rsidRPr="005466CB">
        <w:t>В</w:t>
      </w:r>
      <w:r w:rsidRPr="005466CB">
        <w:rPr>
          <w:spacing w:val="1"/>
        </w:rPr>
        <w:t xml:space="preserve"> </w:t>
      </w:r>
      <w:r w:rsidRPr="005466CB">
        <w:t>202</w:t>
      </w:r>
      <w:r w:rsidR="008B3D2B">
        <w:t>1</w:t>
      </w:r>
      <w:r w:rsidRPr="005466CB">
        <w:rPr>
          <w:spacing w:val="1"/>
        </w:rPr>
        <w:t xml:space="preserve"> </w:t>
      </w:r>
      <w:r w:rsidRPr="005466CB">
        <w:t>году</w:t>
      </w:r>
      <w:r w:rsidRPr="005466CB">
        <w:rPr>
          <w:spacing w:val="1"/>
        </w:rPr>
        <w:t xml:space="preserve"> </w:t>
      </w:r>
      <w:r w:rsidRPr="005466CB">
        <w:t>учащиеся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преподаватели</w:t>
      </w:r>
      <w:r w:rsidRPr="005466CB">
        <w:rPr>
          <w:spacing w:val="1"/>
        </w:rPr>
        <w:t xml:space="preserve"> </w:t>
      </w:r>
      <w:r w:rsidRPr="005466CB">
        <w:t>приняли</w:t>
      </w:r>
      <w:r w:rsidRPr="005466CB">
        <w:rPr>
          <w:spacing w:val="1"/>
        </w:rPr>
        <w:t xml:space="preserve"> </w:t>
      </w:r>
      <w:r w:rsidRPr="005466CB">
        <w:t>участие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71"/>
        </w:rPr>
        <w:t xml:space="preserve"> 40</w:t>
      </w:r>
      <w:r w:rsidRPr="005466CB">
        <w:rPr>
          <w:spacing w:val="-67"/>
        </w:rPr>
        <w:t xml:space="preserve"> </w:t>
      </w:r>
      <w:r w:rsidRPr="005466CB">
        <w:t>конку</w:t>
      </w:r>
      <w:r w:rsidRPr="005466CB">
        <w:t>р</w:t>
      </w:r>
      <w:r w:rsidRPr="005466CB">
        <w:t>сах: 3 международных, 6 всероссийских,9  региональных, 12</w:t>
      </w:r>
      <w:r w:rsidRPr="005466CB">
        <w:rPr>
          <w:spacing w:val="1"/>
        </w:rPr>
        <w:t xml:space="preserve"> </w:t>
      </w:r>
      <w:r w:rsidRPr="005466CB">
        <w:t>межмуниц</w:t>
      </w:r>
      <w:r w:rsidRPr="005466CB">
        <w:t>и</w:t>
      </w:r>
      <w:r w:rsidRPr="005466CB">
        <w:t>пальных,</w:t>
      </w:r>
      <w:r w:rsidRPr="005466CB">
        <w:rPr>
          <w:spacing w:val="-2"/>
        </w:rPr>
        <w:t xml:space="preserve"> 10 институциональных</w:t>
      </w:r>
      <w:r w:rsidRPr="005466CB">
        <w:t>.</w:t>
      </w:r>
      <w:r w:rsidRPr="005466CB">
        <w:rPr>
          <w:spacing w:val="-1"/>
        </w:rPr>
        <w:t xml:space="preserve"> </w:t>
      </w:r>
      <w:r w:rsidRPr="005466CB">
        <w:t>В</w:t>
      </w:r>
      <w:r w:rsidRPr="005466CB">
        <w:rPr>
          <w:spacing w:val="-1"/>
        </w:rPr>
        <w:t xml:space="preserve"> </w:t>
      </w:r>
      <w:r w:rsidRPr="005466CB">
        <w:t>копилке</w:t>
      </w:r>
      <w:r w:rsidRPr="005466CB">
        <w:rPr>
          <w:spacing w:val="-1"/>
        </w:rPr>
        <w:t xml:space="preserve"> </w:t>
      </w:r>
      <w:r w:rsidRPr="005466CB">
        <w:t>ДХШ  256</w:t>
      </w:r>
      <w:r w:rsidRPr="005466CB">
        <w:rPr>
          <w:spacing w:val="3"/>
        </w:rPr>
        <w:t xml:space="preserve"> </w:t>
      </w:r>
      <w:r w:rsidRPr="005466CB">
        <w:t>наград.</w:t>
      </w:r>
    </w:p>
    <w:p w:rsidR="00042574" w:rsidRDefault="00042574" w:rsidP="00042574">
      <w:pPr>
        <w:pStyle w:val="a3"/>
        <w:spacing w:before="13" w:after="12" w:line="268" w:lineRule="auto"/>
        <w:ind w:left="227" w:right="264" w:firstLine="849"/>
      </w:pPr>
      <w:r w:rsidRPr="005466CB">
        <w:t>Преподаватели и учащиеся школы активно участвуют в культурной и</w:t>
      </w:r>
      <w:r w:rsidRPr="005466CB">
        <w:rPr>
          <w:spacing w:val="1"/>
        </w:rPr>
        <w:t xml:space="preserve"> </w:t>
      </w:r>
      <w:r w:rsidRPr="005466CB">
        <w:t>общественной</w:t>
      </w:r>
      <w:r w:rsidRPr="005466CB">
        <w:rPr>
          <w:spacing w:val="1"/>
        </w:rPr>
        <w:t xml:space="preserve"> </w:t>
      </w:r>
      <w:r w:rsidRPr="005466CB">
        <w:t>жизни</w:t>
      </w:r>
      <w:r w:rsidRPr="005466CB">
        <w:rPr>
          <w:spacing w:val="1"/>
        </w:rPr>
        <w:t xml:space="preserve"> </w:t>
      </w:r>
      <w:r w:rsidRPr="005466CB">
        <w:t>города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района.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2020</w:t>
      </w:r>
      <w:r w:rsidRPr="005466CB">
        <w:rPr>
          <w:spacing w:val="1"/>
        </w:rPr>
        <w:t xml:space="preserve"> </w:t>
      </w:r>
      <w:r w:rsidRPr="005466CB">
        <w:t>году</w:t>
      </w:r>
      <w:r w:rsidRPr="005466CB">
        <w:rPr>
          <w:spacing w:val="1"/>
        </w:rPr>
        <w:t xml:space="preserve"> </w:t>
      </w:r>
      <w:r w:rsidRPr="005466CB">
        <w:t>школа</w:t>
      </w:r>
      <w:r w:rsidRPr="005466CB">
        <w:rPr>
          <w:spacing w:val="1"/>
        </w:rPr>
        <w:t xml:space="preserve"> </w:t>
      </w:r>
      <w:r w:rsidRPr="005466CB">
        <w:t>провела</w:t>
      </w:r>
      <w:r w:rsidRPr="005466CB">
        <w:rPr>
          <w:spacing w:val="1"/>
        </w:rPr>
        <w:t xml:space="preserve"> </w:t>
      </w:r>
      <w:r w:rsidRPr="005466CB">
        <w:t>14</w:t>
      </w:r>
      <w:r w:rsidRPr="005466CB">
        <w:rPr>
          <w:spacing w:val="1"/>
        </w:rPr>
        <w:t xml:space="preserve"> </w:t>
      </w:r>
      <w:r w:rsidRPr="005466CB">
        <w:t>мер</w:t>
      </w:r>
      <w:r w:rsidRPr="005466CB">
        <w:t>о</w:t>
      </w:r>
      <w:r w:rsidRPr="005466CB">
        <w:t>приятий.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274"/>
        <w:gridCol w:w="1985"/>
        <w:gridCol w:w="1275"/>
        <w:gridCol w:w="3686"/>
      </w:tblGrid>
      <w:tr w:rsidR="008B3D2B" w:rsidRPr="007A7D4A" w:rsidTr="00212A8E">
        <w:tc>
          <w:tcPr>
            <w:tcW w:w="811" w:type="dxa"/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74" w:type="dxa"/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мероприятия, статус </w:t>
            </w:r>
          </w:p>
        </w:tc>
        <w:tc>
          <w:tcPr>
            <w:tcW w:w="1985" w:type="dxa"/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Название и место уч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стия</w:t>
            </w:r>
          </w:p>
        </w:tc>
        <w:tc>
          <w:tcPr>
            <w:tcW w:w="1275" w:type="dxa"/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Участник, кол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</w:p>
        </w:tc>
        <w:tc>
          <w:tcPr>
            <w:tcW w:w="3686" w:type="dxa"/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B3D2B" w:rsidRPr="007A7D4A" w:rsidTr="00212A8E">
        <w:trPr>
          <w:trHeight w:val="972"/>
        </w:trPr>
        <w:tc>
          <w:tcPr>
            <w:tcW w:w="811" w:type="dxa"/>
            <w:tcBorders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акция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ев», МПБУК «СКМ»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Артем -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Лиза, Евгения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тина – Диплом 2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- Диплом 3 ст.</w:t>
            </w:r>
          </w:p>
        </w:tc>
      </w:tr>
      <w:tr w:rsidR="008B3D2B" w:rsidRPr="007A7D4A" w:rsidTr="00212A8E">
        <w:trPr>
          <w:trHeight w:val="14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3E1676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«Елочные и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рушки», о</w:t>
            </w:r>
            <w:r w:rsidRPr="003E1676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тдел по экологии и природопол</w:t>
            </w:r>
            <w:r w:rsidRPr="003E1676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ь</w:t>
            </w:r>
            <w:r w:rsidRPr="003E1676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зованию а</w:t>
            </w:r>
            <w:r w:rsidRPr="003E1676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д</w:t>
            </w:r>
            <w:r w:rsidRPr="003E1676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министрации С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Путина - диплом победителя;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– Диплом 1 ст.</w:t>
            </w:r>
          </w:p>
        </w:tc>
      </w:tr>
      <w:tr w:rsidR="008B3D2B" w:rsidRPr="007A7D4A" w:rsidTr="00212A8E">
        <w:trPr>
          <w:trHeight w:val="8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«Соседи по планете»,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ставочный зал г. Краснов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шерск.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Алена, Кочетк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Алиса, Шипулина Алиса, Шестакова Таня, Евгения Путина -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 - Диплом 2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 – Диплом 3 ст.</w:t>
            </w:r>
          </w:p>
        </w:tc>
      </w:tr>
      <w:tr w:rsidR="008B3D2B" w:rsidRPr="007A7D4A" w:rsidTr="00212A8E">
        <w:trPr>
          <w:trHeight w:val="2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день», МАУ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Загайнова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–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плом 2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Алиса, Тверит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 Аня,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– Диплом 3 ст.</w:t>
            </w:r>
          </w:p>
        </w:tc>
      </w:tr>
      <w:tr w:rsidR="008B3D2B" w:rsidRPr="007A7D4A" w:rsidTr="00212A8E">
        <w:trPr>
          <w:trHeight w:val="1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курс-выставка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литра»,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центр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«Росток», г. Пермь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 -  Диплом 1 ст.</w:t>
            </w:r>
          </w:p>
        </w:tc>
      </w:tr>
      <w:tr w:rsidR="008B3D2B" w:rsidRPr="007A7D4A" w:rsidTr="00212A8E">
        <w:trPr>
          <w:trHeight w:val="9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«Светлая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ха!», МБУДО «ДХШ»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Катя, Язева Лиза,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Вика, Максимова Алиса, Солонина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Ульяна,Кибанов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Кирилл, Крутая Настя,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чина Кристина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Варя, Антипина Алиса,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Майя, Попова Аня, Гаврилов Артем,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– Диплом 2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Кирилл, Бух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ринова Ульяна, Кочеткова Алиса, Тверитинова Аня – Диплом 3 ст.</w:t>
            </w:r>
          </w:p>
        </w:tc>
      </w:tr>
      <w:tr w:rsidR="008B3D2B" w:rsidRPr="007A7D4A" w:rsidTr="00212A8E">
        <w:trPr>
          <w:trHeight w:val="553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курс-выставка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над Камой», ГБОУ СПО «Худож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лище (техн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кум)», г. Пермь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Шильнинкова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Аня, Евст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фьева Ульяна, Шестакова Таня, Попова Настя, Гавр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 Артем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Солонина Ульяна, Герас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мова Оля,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Поспелова Саша,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Скударн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иплом 2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Бычина Кристина, Евстаф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ева Ульяна,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Акуличь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Лиза, Бронникова Кристина –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плом 3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D2B" w:rsidRPr="007A7D4A" w:rsidTr="00212A8E">
        <w:trPr>
          <w:trHeight w:val="11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«Пасхальные традиции», Центр «Чудо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творчества», г. Москва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Кристина –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плом 1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Акуличь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Лиза, Попова Катя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Диплом 3 ст.</w:t>
            </w:r>
          </w:p>
        </w:tc>
      </w:tr>
      <w:tr w:rsidR="008B3D2B" w:rsidRPr="007A7D4A" w:rsidTr="00212A8E">
        <w:trPr>
          <w:trHeight w:val="4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ция-конкурс.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D2289F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«Я – Дед М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роз!» </w:t>
            </w:r>
            <w:r w:rsidRPr="00D2289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М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УДО ЦРТДЮ</w:t>
            </w:r>
            <w:r w:rsidRPr="00D2289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«</w:t>
            </w:r>
            <w:r w:rsidRPr="00D2289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Звёздный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», г. Соликамск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Алена, Загайнова Полина, Бронникова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– Диплом 2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Аня, Тверитин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Аня, Шипулина Алиса, Антипина Алиса, Шестакова Таня, Солонина Ульяна – Диплом 3 ст.;</w:t>
            </w:r>
          </w:p>
        </w:tc>
      </w:tr>
      <w:tr w:rsidR="008B3D2B" w:rsidRPr="007A7D4A" w:rsidTr="00212A8E">
        <w:trPr>
          <w:trHeight w:val="8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курс- выставка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город», краевой центр 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сток», г. Пермь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Даша, Максимова Алиса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Полина, Язева Лиза – Диплом 2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Бычина Кристина – Диплом 3 ст.</w:t>
            </w:r>
          </w:p>
        </w:tc>
      </w:tr>
      <w:tr w:rsidR="008B3D2B" w:rsidRPr="007A7D4A" w:rsidTr="00212A8E">
        <w:trPr>
          <w:trHeight w:val="28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победитель», МБУДО «ДШИ» п. Яйва.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Катя, Брагина Алиса,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Скударнова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Язева Лиза, Солонина 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Кирилл, Шест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Таня – Диплом 2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Кирилл, Посп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Саша – Диплом 3 ст.</w:t>
            </w:r>
          </w:p>
        </w:tc>
      </w:tr>
      <w:tr w:rsidR="008B3D2B" w:rsidRPr="007A7D4A" w:rsidTr="00212A8E">
        <w:trPr>
          <w:trHeight w:val="2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 моя», ГБМОУ «СПГДТЮ», г. 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Питербург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–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плом 3 ст.</w:t>
            </w:r>
          </w:p>
        </w:tc>
      </w:tr>
      <w:tr w:rsidR="008B3D2B" w:rsidRPr="007A7D4A" w:rsidTr="00212A8E">
        <w:trPr>
          <w:trHeight w:val="89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город – город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славы!»; МБУДО «ДХШ»,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Соликамск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Аня – Диплом 2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Настя; Чайкина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 – Диплом 3 ст.</w:t>
            </w:r>
          </w:p>
        </w:tc>
      </w:tr>
      <w:tr w:rsidR="008B3D2B" w:rsidRPr="007A7D4A" w:rsidTr="00212A8E">
        <w:trPr>
          <w:trHeight w:val="97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Невский –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 на все времена», МБУК «ЦБС» № 6, г. 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Катя, Кузьминых Кирилл, Солонина Ульяна, Попова Аня – Диплом 3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Алиса, Поспелова Саша – Диплом 2 ст.</w:t>
            </w:r>
          </w:p>
        </w:tc>
      </w:tr>
      <w:tr w:rsidR="008B3D2B" w:rsidRPr="007A7D4A" w:rsidTr="00212A8E">
        <w:trPr>
          <w:trHeight w:val="2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 проект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 + музей»,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зей-заповедник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Соликамск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Крутая Настя – Диплом 3 ст.</w:t>
            </w:r>
          </w:p>
        </w:tc>
      </w:tr>
      <w:tr w:rsidR="008B3D2B" w:rsidRPr="007A7D4A" w:rsidTr="00212A8E">
        <w:trPr>
          <w:trHeight w:val="85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к 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ведению А.С.Пушкина», МБУДО «ДХШ», г 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дровск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Алиса, Журавлева Алена, Загайнова Полина – Диплом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Даша, Крутая Настя – Диплом 2 ст.;</w:t>
            </w:r>
          </w:p>
        </w:tc>
      </w:tr>
      <w:tr w:rsidR="008B3D2B" w:rsidRPr="007A7D4A" w:rsidTr="00212A8E">
        <w:trPr>
          <w:trHeight w:val="92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пиада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рисую» (живопись), краевой центр 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сток», г. Пермь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Надфульна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Варя, Шестакова Таня – Диплом 1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Язева Лиза – Диплом 2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пиада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рисую» (композиция), краевой центр 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сток», г. Пермь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Таня - гран-при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 - диплом 1 ст.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Алена – Диплом 2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пальная 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«Почитание света» (ко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позиция), МБУДО «ДХШ» г.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ликамск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Катя, Шестакова Таня - Диплом 1 ст.;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– Диплом 2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плаката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вне зависим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сти!», отдел по 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политике  управления культуры СГО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Полина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Майя – Диплом 3 ст.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пальная 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«Почитание света» (ДПИ), МБУДО «ДХШ» г.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ликамск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– Диплом 1 ст.</w:t>
            </w:r>
          </w:p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Язева Лиза – диплом 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дителя.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мир»,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масте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«Рисуй с нами», г. Москва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Алиса, Журавлева Алена – Диплом 2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Бухаринова Ульяна, Коче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 Алиса – Диплом 3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Приз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тазии»,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стерская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суй с нами», г. Москва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Полина, Антип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Алиса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– Диплом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 – Диплом 3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и новогодняя сказка!», фонд Андрея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возванного, г. Москва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Алена, Загайнова Полина,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Антипина Алиса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 – Диплом 2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Бухаринова Ульяна,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 –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плом 3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короле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 снежного барса»,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Алена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Алиса, Кузьм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Кирилл,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– Диплом 2 ст.,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– Диплом 3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«Космическое путешествие», творческая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асстерская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«Рисуй с нами», г. Москва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Алина – Диплом 1 ст.,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 – Диплом 3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фантазии», творческая мастерская «Рисуй с нами», г. Москва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Алена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Алена, Загайнова Полина,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Карина, Кондр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тьева Настя,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– Диплом 2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Белкин Дима,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Ксюша,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Сондорс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 – Диплом 3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конкурс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«Кошкин дом»,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ровских Роман, Чайкина Полина – Диплом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Ветчанинова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 – Диплом 2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Новый год»,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«Рисуй с нами», г. Москва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гайнова Полина,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–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плом 2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«Куринные именины», МАУДО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Чайковск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–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плом 1 ст.;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Загайнова Полина – Диплом 2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пальная 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«Почитание света» (жив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пись), 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«ДХШ» г. Соликамск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Алена – Диплом 1 ст.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Малквоа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Настя, Поспелова Саша - Диплом 2 ст.</w:t>
            </w:r>
          </w:p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Алиса – Диплом 3 ст.</w:t>
            </w:r>
          </w:p>
        </w:tc>
      </w:tr>
      <w:tr w:rsidR="008B3D2B" w:rsidRPr="007A7D4A" w:rsidTr="00212A8E">
        <w:trPr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и творчество великих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дожников. Д.Г.Левицкий», МАУ ДО «ДШИ №13», г. Пермь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Pr="007A7D4A" w:rsidRDefault="008B3D2B" w:rsidP="00212A8E">
            <w:pPr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B3D2B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Кристина, 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кина Юля, Крутая Настя – Диплом 1 ст.</w:t>
            </w:r>
          </w:p>
        </w:tc>
      </w:tr>
    </w:tbl>
    <w:p w:rsidR="00042574" w:rsidRPr="005466CB" w:rsidRDefault="00042574" w:rsidP="00042574">
      <w:pPr>
        <w:pStyle w:val="a3"/>
        <w:spacing w:before="89" w:line="268" w:lineRule="auto"/>
        <w:ind w:left="251" w:right="275" w:firstLine="698"/>
      </w:pPr>
      <w:r w:rsidRPr="005466CB">
        <w:rPr>
          <w:b/>
        </w:rPr>
        <w:t xml:space="preserve">Вывод: </w:t>
      </w:r>
      <w:r w:rsidRPr="005466CB">
        <w:t>Содержание дополнительных общеобразовательных программ</w:t>
      </w:r>
      <w:r w:rsidRPr="005466CB">
        <w:rPr>
          <w:spacing w:val="1"/>
        </w:rPr>
        <w:t xml:space="preserve"> </w:t>
      </w:r>
      <w:r w:rsidRPr="005466CB">
        <w:t>соответствует</w:t>
      </w:r>
      <w:r w:rsidRPr="005466CB">
        <w:rPr>
          <w:spacing w:val="1"/>
        </w:rPr>
        <w:t xml:space="preserve"> </w:t>
      </w:r>
      <w:r w:rsidRPr="005466CB">
        <w:t>нормативно-правовым</w:t>
      </w:r>
      <w:r w:rsidRPr="005466CB">
        <w:rPr>
          <w:spacing w:val="1"/>
        </w:rPr>
        <w:t xml:space="preserve"> </w:t>
      </w:r>
      <w:r w:rsidRPr="005466CB">
        <w:t>требованиям,</w:t>
      </w:r>
      <w:r w:rsidRPr="005466CB">
        <w:rPr>
          <w:spacing w:val="1"/>
        </w:rPr>
        <w:t xml:space="preserve"> </w:t>
      </w:r>
      <w:r w:rsidRPr="005466CB">
        <w:t>ориентировано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созд</w:t>
      </w:r>
      <w:r w:rsidRPr="005466CB">
        <w:t>а</w:t>
      </w:r>
      <w:r w:rsidRPr="005466CB">
        <w:t>ние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процессе</w:t>
      </w:r>
      <w:r w:rsidRPr="005466CB">
        <w:rPr>
          <w:spacing w:val="1"/>
        </w:rPr>
        <w:t xml:space="preserve"> </w:t>
      </w:r>
      <w:r w:rsidRPr="005466CB">
        <w:t>обучения</w:t>
      </w:r>
      <w:r w:rsidRPr="005466CB">
        <w:rPr>
          <w:spacing w:val="1"/>
        </w:rPr>
        <w:t xml:space="preserve"> </w:t>
      </w:r>
      <w:r w:rsidRPr="005466CB">
        <w:t>необходимых</w:t>
      </w:r>
      <w:r w:rsidRPr="005466CB">
        <w:rPr>
          <w:spacing w:val="1"/>
        </w:rPr>
        <w:t xml:space="preserve"> </w:t>
      </w:r>
      <w:r w:rsidRPr="005466CB">
        <w:t>условий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развития</w:t>
      </w:r>
      <w:r w:rsidRPr="005466CB">
        <w:rPr>
          <w:spacing w:val="1"/>
        </w:rPr>
        <w:t xml:space="preserve"> </w:t>
      </w:r>
      <w:r w:rsidRPr="005466CB">
        <w:t>творческого,</w:t>
      </w:r>
      <w:r w:rsidRPr="005466CB">
        <w:rPr>
          <w:spacing w:val="-3"/>
        </w:rPr>
        <w:t xml:space="preserve"> </w:t>
      </w:r>
      <w:r w:rsidRPr="005466CB">
        <w:t>интеллектуального,</w:t>
      </w:r>
      <w:r w:rsidRPr="005466CB">
        <w:rPr>
          <w:spacing w:val="-2"/>
        </w:rPr>
        <w:t xml:space="preserve"> </w:t>
      </w:r>
      <w:r w:rsidRPr="005466CB">
        <w:t>личностного</w:t>
      </w:r>
      <w:r w:rsidRPr="005466CB">
        <w:rPr>
          <w:spacing w:val="-1"/>
        </w:rPr>
        <w:t xml:space="preserve"> </w:t>
      </w:r>
      <w:r w:rsidRPr="005466CB">
        <w:t>потенциала</w:t>
      </w:r>
      <w:r w:rsidRPr="005466CB">
        <w:rPr>
          <w:spacing w:val="-5"/>
        </w:rPr>
        <w:t xml:space="preserve"> </w:t>
      </w:r>
      <w:r w:rsidRPr="005466CB">
        <w:t>обучающихся.</w:t>
      </w:r>
    </w:p>
    <w:p w:rsidR="00042574" w:rsidRPr="005466CB" w:rsidRDefault="00042574" w:rsidP="00042574">
      <w:pPr>
        <w:pStyle w:val="a3"/>
        <w:spacing w:before="10" w:line="268" w:lineRule="auto"/>
        <w:ind w:left="251" w:right="271" w:firstLine="235"/>
      </w:pPr>
      <w:r w:rsidRPr="005466CB">
        <w:t>Анализ</w:t>
      </w:r>
      <w:r w:rsidRPr="005466CB">
        <w:rPr>
          <w:spacing w:val="1"/>
        </w:rPr>
        <w:t xml:space="preserve"> </w:t>
      </w:r>
      <w:r w:rsidRPr="005466CB">
        <w:t>результатов</w:t>
      </w:r>
      <w:r w:rsidRPr="005466CB">
        <w:rPr>
          <w:spacing w:val="1"/>
        </w:rPr>
        <w:t xml:space="preserve"> </w:t>
      </w:r>
      <w:r w:rsidRPr="005466CB">
        <w:t>освоения</w:t>
      </w:r>
      <w:r w:rsidRPr="005466CB">
        <w:rPr>
          <w:spacing w:val="1"/>
        </w:rPr>
        <w:t xml:space="preserve"> </w:t>
      </w:r>
      <w:r w:rsidRPr="005466CB">
        <w:t>программ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71"/>
        </w:rPr>
        <w:t xml:space="preserve"> </w:t>
      </w:r>
      <w:r w:rsidRPr="005466CB">
        <w:t>промежуточных</w:t>
      </w:r>
      <w:r w:rsidRPr="005466CB">
        <w:rPr>
          <w:spacing w:val="7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заверша</w:t>
      </w:r>
      <w:r w:rsidRPr="005466CB">
        <w:t>ю</w:t>
      </w:r>
      <w:r w:rsidRPr="005466CB">
        <w:t>щем</w:t>
      </w:r>
      <w:r w:rsidRPr="005466CB">
        <w:rPr>
          <w:spacing w:val="1"/>
        </w:rPr>
        <w:t xml:space="preserve"> </w:t>
      </w:r>
      <w:proofErr w:type="gramStart"/>
      <w:r w:rsidRPr="005466CB">
        <w:t>этапах</w:t>
      </w:r>
      <w:proofErr w:type="gramEnd"/>
      <w:r w:rsidRPr="005466CB">
        <w:rPr>
          <w:spacing w:val="1"/>
        </w:rPr>
        <w:t xml:space="preserve"> </w:t>
      </w:r>
      <w:r w:rsidRPr="005466CB">
        <w:t>обучения</w:t>
      </w:r>
      <w:r w:rsidRPr="005466CB">
        <w:rPr>
          <w:spacing w:val="1"/>
        </w:rPr>
        <w:t xml:space="preserve"> </w:t>
      </w:r>
      <w:r w:rsidRPr="005466CB">
        <w:t>свидетельствует</w:t>
      </w:r>
      <w:r w:rsidRPr="005466CB">
        <w:rPr>
          <w:spacing w:val="1"/>
        </w:rPr>
        <w:t xml:space="preserve"> </w:t>
      </w:r>
      <w:r w:rsidRPr="005466CB">
        <w:t>о</w:t>
      </w:r>
      <w:r w:rsidRPr="005466CB">
        <w:rPr>
          <w:spacing w:val="1"/>
        </w:rPr>
        <w:t xml:space="preserve"> </w:t>
      </w:r>
      <w:r w:rsidRPr="005466CB">
        <w:t>высоком</w:t>
      </w:r>
      <w:r w:rsidRPr="005466CB">
        <w:rPr>
          <w:spacing w:val="1"/>
        </w:rPr>
        <w:t xml:space="preserve"> </w:t>
      </w:r>
      <w:r w:rsidRPr="005466CB">
        <w:t>уровне</w:t>
      </w:r>
      <w:r w:rsidRPr="005466CB">
        <w:rPr>
          <w:spacing w:val="1"/>
        </w:rPr>
        <w:t xml:space="preserve"> </w:t>
      </w:r>
      <w:r w:rsidRPr="005466CB">
        <w:t>образовательных результатов обучающихся. Количественные и качественные</w:t>
      </w:r>
      <w:r w:rsidRPr="005466CB">
        <w:rPr>
          <w:spacing w:val="-67"/>
        </w:rPr>
        <w:t xml:space="preserve"> </w:t>
      </w:r>
      <w:r w:rsidRPr="005466CB">
        <w:t>показатели ре</w:t>
      </w:r>
      <w:r w:rsidRPr="005466CB">
        <w:t>а</w:t>
      </w:r>
      <w:r w:rsidRPr="005466CB">
        <w:t>лизации образовательных программ с 2017 по 202</w:t>
      </w:r>
      <w:r w:rsidR="00E7331C">
        <w:t>1</w:t>
      </w:r>
      <w:r w:rsidRPr="005466CB">
        <w:t xml:space="preserve"> </w:t>
      </w:r>
      <w:proofErr w:type="gramStart"/>
      <w:r w:rsidRPr="005466CB">
        <w:t>учебный</w:t>
      </w:r>
      <w:proofErr w:type="gramEnd"/>
      <w:r w:rsidRPr="005466CB">
        <w:rPr>
          <w:spacing w:val="1"/>
        </w:rPr>
        <w:t xml:space="preserve"> </w:t>
      </w:r>
      <w:r w:rsidRPr="005466CB">
        <w:t>годы</w:t>
      </w:r>
      <w:r w:rsidRPr="005466CB">
        <w:rPr>
          <w:spacing w:val="-1"/>
        </w:rPr>
        <w:t xml:space="preserve"> </w:t>
      </w:r>
      <w:r w:rsidRPr="005466CB">
        <w:t>стабильны.</w:t>
      </w:r>
    </w:p>
    <w:p w:rsidR="00042574" w:rsidRPr="005466CB" w:rsidRDefault="00042574" w:rsidP="00042574">
      <w:pPr>
        <w:pStyle w:val="a3"/>
        <w:tabs>
          <w:tab w:val="left" w:pos="2566"/>
          <w:tab w:val="left" w:pos="5936"/>
          <w:tab w:val="left" w:pos="8462"/>
        </w:tabs>
        <w:spacing w:before="74" w:line="259" w:lineRule="auto"/>
        <w:ind w:right="269" w:firstLine="244"/>
      </w:pPr>
      <w:r w:rsidRPr="005466CB">
        <w:t>Воспитательная</w:t>
      </w:r>
      <w:r w:rsidRPr="005466CB">
        <w:rPr>
          <w:spacing w:val="1"/>
        </w:rPr>
        <w:t xml:space="preserve"> </w:t>
      </w:r>
      <w:r w:rsidRPr="005466CB">
        <w:t>деятельность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ориентирована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формирование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t>о</w:t>
      </w:r>
      <w:r w:rsidRPr="005466CB">
        <w:t>циально</w:t>
      </w:r>
      <w:r w:rsidRPr="005466CB">
        <w:rPr>
          <w:spacing w:val="1"/>
        </w:rPr>
        <w:t xml:space="preserve"> </w:t>
      </w:r>
      <w:r w:rsidRPr="005466CB">
        <w:t>значимых</w:t>
      </w:r>
      <w:r w:rsidRPr="005466CB">
        <w:rPr>
          <w:spacing w:val="1"/>
        </w:rPr>
        <w:t xml:space="preserve"> </w:t>
      </w:r>
      <w:r w:rsidRPr="005466CB">
        <w:t>качеств,</w:t>
      </w:r>
      <w:r w:rsidRPr="005466CB">
        <w:rPr>
          <w:spacing w:val="1"/>
        </w:rPr>
        <w:t xml:space="preserve"> </w:t>
      </w:r>
      <w:r w:rsidRPr="005466CB">
        <w:t>установок,</w:t>
      </w:r>
      <w:r w:rsidRPr="005466CB">
        <w:rPr>
          <w:spacing w:val="1"/>
        </w:rPr>
        <w:t xml:space="preserve"> </w:t>
      </w:r>
      <w:r w:rsidRPr="005466CB">
        <w:t>ценностей</w:t>
      </w:r>
      <w:r w:rsidRPr="005466CB">
        <w:rPr>
          <w:spacing w:val="1"/>
        </w:rPr>
        <w:t xml:space="preserve"> </w:t>
      </w:r>
      <w:r w:rsidRPr="005466CB">
        <w:t>ориентации</w:t>
      </w:r>
      <w:r w:rsidRPr="005466CB">
        <w:rPr>
          <w:spacing w:val="1"/>
        </w:rPr>
        <w:t xml:space="preserve"> </w:t>
      </w:r>
      <w:r w:rsidRPr="005466CB">
        <w:t>личности,</w:t>
      </w:r>
      <w:r w:rsidRPr="005466CB">
        <w:rPr>
          <w:spacing w:val="-67"/>
        </w:rPr>
        <w:t xml:space="preserve"> </w:t>
      </w:r>
      <w:r w:rsidRPr="005466CB">
        <w:t>с</w:t>
      </w:r>
      <w:r w:rsidRPr="005466CB">
        <w:t>о</w:t>
      </w:r>
      <w:r w:rsidRPr="005466CB">
        <w:t>здание</w:t>
      </w:r>
      <w:r w:rsidRPr="005466CB">
        <w:rPr>
          <w:spacing w:val="1"/>
        </w:rPr>
        <w:t xml:space="preserve"> </w:t>
      </w:r>
      <w:r w:rsidRPr="005466CB">
        <w:t>благоприятных</w:t>
      </w:r>
      <w:r w:rsidRPr="005466CB">
        <w:rPr>
          <w:spacing w:val="1"/>
        </w:rPr>
        <w:t xml:space="preserve"> </w:t>
      </w:r>
      <w:r w:rsidRPr="005466CB">
        <w:t>условий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всестороннего</w:t>
      </w:r>
      <w:r w:rsidRPr="005466CB">
        <w:rPr>
          <w:spacing w:val="1"/>
        </w:rPr>
        <w:t xml:space="preserve"> </w:t>
      </w:r>
      <w:r w:rsidRPr="005466CB">
        <w:t>гармоничного,</w:t>
      </w:r>
      <w:r w:rsidRPr="005466CB">
        <w:rPr>
          <w:spacing w:val="1"/>
        </w:rPr>
        <w:t xml:space="preserve"> </w:t>
      </w:r>
      <w:r w:rsidRPr="005466CB">
        <w:t>духовного, интеллектуального, физического развития,</w:t>
      </w:r>
      <w:r w:rsidRPr="005466CB">
        <w:rPr>
          <w:spacing w:val="-68"/>
        </w:rPr>
        <w:t xml:space="preserve"> </w:t>
      </w:r>
      <w:r w:rsidRPr="005466CB">
        <w:t>самосовершенствования</w:t>
      </w:r>
      <w:r w:rsidRPr="005466CB">
        <w:rPr>
          <w:spacing w:val="-1"/>
        </w:rPr>
        <w:t xml:space="preserve"> </w:t>
      </w:r>
      <w:r w:rsidRPr="005466CB">
        <w:t>и</w:t>
      </w:r>
      <w:r w:rsidRPr="005466CB">
        <w:rPr>
          <w:spacing w:val="-1"/>
        </w:rPr>
        <w:t xml:space="preserve"> </w:t>
      </w:r>
      <w:r w:rsidRPr="005466CB">
        <w:t>творч</w:t>
      </w:r>
      <w:r w:rsidRPr="005466CB">
        <w:t>е</w:t>
      </w:r>
      <w:r w:rsidRPr="005466CB">
        <w:t>ской самореализации</w:t>
      </w:r>
      <w:r w:rsidRPr="005466CB">
        <w:rPr>
          <w:spacing w:val="-1"/>
        </w:rPr>
        <w:t xml:space="preserve"> </w:t>
      </w:r>
      <w:r w:rsidRPr="005466CB">
        <w:t>личности.</w:t>
      </w:r>
    </w:p>
    <w:p w:rsidR="00042574" w:rsidRPr="005466CB" w:rsidRDefault="00042574" w:rsidP="00042574">
      <w:pPr>
        <w:pStyle w:val="a3"/>
        <w:spacing w:before="112" w:line="268" w:lineRule="auto"/>
        <w:ind w:left="251" w:right="266" w:firstLine="235"/>
      </w:pPr>
      <w:proofErr w:type="spellStart"/>
      <w:r w:rsidRPr="005466CB">
        <w:t>Конкурсно</w:t>
      </w:r>
      <w:proofErr w:type="spellEnd"/>
      <w:r w:rsidR="008B3D2B">
        <w:t>-</w:t>
      </w:r>
      <w:r w:rsidRPr="005466CB">
        <w:t>фестивальная деятельность в школе на протяжении многих лет</w:t>
      </w:r>
      <w:r w:rsidRPr="005466CB">
        <w:rPr>
          <w:spacing w:val="1"/>
        </w:rPr>
        <w:t xml:space="preserve"> </w:t>
      </w:r>
      <w:r w:rsidRPr="005466CB">
        <w:t>остается</w:t>
      </w:r>
      <w:r w:rsidRPr="005466CB">
        <w:rPr>
          <w:spacing w:val="1"/>
        </w:rPr>
        <w:t xml:space="preserve"> </w:t>
      </w:r>
      <w:r w:rsidRPr="005466CB">
        <w:t>стабильной,</w:t>
      </w:r>
      <w:r w:rsidRPr="005466CB">
        <w:rPr>
          <w:spacing w:val="1"/>
        </w:rPr>
        <w:t xml:space="preserve"> </w:t>
      </w:r>
      <w:r w:rsidRPr="005466CB">
        <w:t>является</w:t>
      </w:r>
      <w:r w:rsidRPr="005466CB">
        <w:rPr>
          <w:spacing w:val="1"/>
        </w:rPr>
        <w:t xml:space="preserve"> </w:t>
      </w:r>
      <w:r w:rsidRPr="005466CB">
        <w:t>результативной,</w:t>
      </w:r>
      <w:r w:rsidRPr="005466CB">
        <w:rPr>
          <w:spacing w:val="1"/>
        </w:rPr>
        <w:t xml:space="preserve"> </w:t>
      </w:r>
      <w:r w:rsidRPr="005466CB">
        <w:t>направлена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развитие</w:t>
      </w:r>
      <w:r w:rsidRPr="005466CB">
        <w:rPr>
          <w:spacing w:val="1"/>
        </w:rPr>
        <w:t xml:space="preserve"> </w:t>
      </w:r>
      <w:r w:rsidRPr="005466CB">
        <w:t>тво</w:t>
      </w:r>
      <w:r w:rsidRPr="005466CB">
        <w:t>р</w:t>
      </w:r>
      <w:r w:rsidRPr="005466CB">
        <w:t>ческих способностей обучающихся, на повышение профессионального</w:t>
      </w:r>
      <w:r w:rsidRPr="005466CB">
        <w:rPr>
          <w:spacing w:val="1"/>
        </w:rPr>
        <w:t xml:space="preserve"> </w:t>
      </w:r>
      <w:r w:rsidRPr="005466CB">
        <w:t>уро</w:t>
      </w:r>
      <w:r w:rsidRPr="005466CB">
        <w:t>в</w:t>
      </w:r>
      <w:r w:rsidRPr="005466CB">
        <w:t>ня</w:t>
      </w:r>
      <w:r w:rsidRPr="005466CB">
        <w:rPr>
          <w:spacing w:val="1"/>
        </w:rPr>
        <w:t xml:space="preserve"> </w:t>
      </w:r>
      <w:r w:rsidRPr="005466CB">
        <w:t>педагогического</w:t>
      </w:r>
      <w:r w:rsidRPr="005466CB">
        <w:rPr>
          <w:spacing w:val="1"/>
        </w:rPr>
        <w:t xml:space="preserve"> </w:t>
      </w:r>
      <w:r w:rsidRPr="005466CB">
        <w:t>состава.</w:t>
      </w:r>
      <w:r w:rsidRPr="005466CB">
        <w:rPr>
          <w:spacing w:val="1"/>
        </w:rPr>
        <w:t xml:space="preserve"> </w:t>
      </w:r>
      <w:r w:rsidRPr="005466CB">
        <w:t>Несмотря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введение</w:t>
      </w:r>
      <w:r w:rsidRPr="005466CB">
        <w:rPr>
          <w:spacing w:val="70"/>
        </w:rPr>
        <w:t xml:space="preserve"> </w:t>
      </w:r>
      <w:r w:rsidRPr="005466CB">
        <w:t>ограничительных</w:t>
      </w:r>
      <w:r w:rsidRPr="005466CB">
        <w:rPr>
          <w:spacing w:val="1"/>
        </w:rPr>
        <w:t xml:space="preserve"> </w:t>
      </w:r>
      <w:r w:rsidRPr="005466CB">
        <w:t xml:space="preserve">мер, вызванных распространением новой </w:t>
      </w:r>
      <w:proofErr w:type="spellStart"/>
      <w:r w:rsidRPr="005466CB">
        <w:t>коронавирусной</w:t>
      </w:r>
      <w:proofErr w:type="spellEnd"/>
      <w:r w:rsidRPr="005466CB">
        <w:t xml:space="preserve"> инфекции, школа</w:t>
      </w:r>
      <w:r w:rsidRPr="005466CB">
        <w:rPr>
          <w:spacing w:val="1"/>
        </w:rPr>
        <w:t xml:space="preserve"> </w:t>
      </w:r>
      <w:r w:rsidRPr="005466CB">
        <w:t>а</w:t>
      </w:r>
      <w:r w:rsidRPr="005466CB">
        <w:t>к</w:t>
      </w:r>
      <w:r w:rsidRPr="005466CB">
        <w:t>тивно участвовала в конкурсах в дистанционном формате, расширилась</w:t>
      </w:r>
      <w:r w:rsidRPr="005466CB">
        <w:rPr>
          <w:spacing w:val="1"/>
        </w:rPr>
        <w:t xml:space="preserve"> </w:t>
      </w:r>
      <w:r w:rsidRPr="005466CB">
        <w:t>ге</w:t>
      </w:r>
      <w:r w:rsidRPr="005466CB">
        <w:t>о</w:t>
      </w:r>
      <w:r w:rsidRPr="005466CB">
        <w:t>графия</w:t>
      </w:r>
      <w:r w:rsidRPr="005466CB">
        <w:rPr>
          <w:spacing w:val="-1"/>
        </w:rPr>
        <w:t xml:space="preserve"> </w:t>
      </w:r>
      <w:r w:rsidRPr="005466CB">
        <w:t>конкурсов.</w:t>
      </w:r>
    </w:p>
    <w:p w:rsidR="00944D05" w:rsidRDefault="00042574" w:rsidP="00042574">
      <w:pPr>
        <w:pStyle w:val="a3"/>
        <w:spacing w:before="14" w:line="271" w:lineRule="auto"/>
        <w:ind w:left="251" w:right="267" w:firstLine="235"/>
      </w:pPr>
      <w:r w:rsidRPr="005466CB">
        <w:t>Культурно-просветительская</w:t>
      </w:r>
      <w:r w:rsidRPr="005466CB">
        <w:rPr>
          <w:spacing w:val="1"/>
        </w:rPr>
        <w:t xml:space="preserve"> </w:t>
      </w:r>
      <w:r w:rsidRPr="005466CB">
        <w:t>деятельность</w:t>
      </w:r>
      <w:r w:rsidRPr="005466CB">
        <w:rPr>
          <w:spacing w:val="1"/>
        </w:rPr>
        <w:t xml:space="preserve"> </w:t>
      </w:r>
      <w:r w:rsidRPr="005466CB">
        <w:t>школы</w:t>
      </w:r>
      <w:r w:rsidRPr="005466CB">
        <w:rPr>
          <w:spacing w:val="1"/>
        </w:rPr>
        <w:t xml:space="preserve"> </w:t>
      </w:r>
      <w:r w:rsidRPr="005466CB">
        <w:t>ведется</w:t>
      </w:r>
      <w:r w:rsidRPr="005466CB">
        <w:rPr>
          <w:spacing w:val="1"/>
        </w:rPr>
        <w:t xml:space="preserve"> </w:t>
      </w:r>
      <w:r w:rsidRPr="005466CB">
        <w:t>стабильно,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высоком</w:t>
      </w:r>
      <w:r w:rsidRPr="005466CB">
        <w:rPr>
          <w:spacing w:val="1"/>
        </w:rPr>
        <w:t xml:space="preserve"> </w:t>
      </w:r>
      <w:r w:rsidRPr="005466CB">
        <w:t>уровне,</w:t>
      </w:r>
      <w:r w:rsidRPr="005466CB">
        <w:rPr>
          <w:spacing w:val="1"/>
        </w:rPr>
        <w:t xml:space="preserve"> </w:t>
      </w:r>
      <w:r w:rsidRPr="005466CB">
        <w:t>о</w:t>
      </w:r>
      <w:r w:rsidRPr="005466CB">
        <w:rPr>
          <w:spacing w:val="1"/>
        </w:rPr>
        <w:t xml:space="preserve"> </w:t>
      </w:r>
      <w:r w:rsidRPr="005466CB">
        <w:t>чем</w:t>
      </w:r>
      <w:r w:rsidRPr="005466CB">
        <w:rPr>
          <w:spacing w:val="1"/>
        </w:rPr>
        <w:t xml:space="preserve"> </w:t>
      </w:r>
      <w:r w:rsidRPr="005466CB">
        <w:t>свидетельствуют</w:t>
      </w:r>
      <w:r w:rsidRPr="005466CB">
        <w:rPr>
          <w:spacing w:val="1"/>
        </w:rPr>
        <w:t xml:space="preserve"> </w:t>
      </w:r>
      <w:r w:rsidRPr="005466CB">
        <w:t>количественные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качественные</w:t>
      </w:r>
      <w:r w:rsidRPr="005466CB">
        <w:rPr>
          <w:spacing w:val="1"/>
        </w:rPr>
        <w:t xml:space="preserve"> </w:t>
      </w:r>
      <w:r w:rsidRPr="005466CB">
        <w:t>п</w:t>
      </w:r>
      <w:r w:rsidRPr="005466CB">
        <w:t>о</w:t>
      </w:r>
      <w:r w:rsidRPr="005466CB">
        <w:t>казатели.</w:t>
      </w:r>
    </w:p>
    <w:p w:rsidR="00944D05" w:rsidRPr="005466CB" w:rsidRDefault="00944D05" w:rsidP="00042574">
      <w:pPr>
        <w:pStyle w:val="a3"/>
        <w:spacing w:before="14" w:line="271" w:lineRule="auto"/>
        <w:ind w:left="251" w:right="267" w:firstLine="235"/>
      </w:pPr>
    </w:p>
    <w:p w:rsidR="00042574" w:rsidRPr="005466CB" w:rsidRDefault="00042574" w:rsidP="00042574">
      <w:pPr>
        <w:pStyle w:val="11"/>
        <w:numPr>
          <w:ilvl w:val="0"/>
          <w:numId w:val="14"/>
        </w:numPr>
        <w:tabs>
          <w:tab w:val="left" w:pos="3125"/>
        </w:tabs>
        <w:spacing w:before="2"/>
        <w:ind w:left="3124"/>
        <w:jc w:val="both"/>
      </w:pPr>
      <w:r w:rsidRPr="005466CB">
        <w:t>Востребованность</w:t>
      </w:r>
      <w:r w:rsidRPr="005466CB">
        <w:rPr>
          <w:spacing w:val="-7"/>
        </w:rPr>
        <w:t xml:space="preserve"> </w:t>
      </w:r>
      <w:r w:rsidRPr="005466CB">
        <w:t>выпускников</w:t>
      </w:r>
    </w:p>
    <w:p w:rsidR="00042574" w:rsidRPr="005466CB" w:rsidRDefault="00042574" w:rsidP="00042574">
      <w:pPr>
        <w:pStyle w:val="a3"/>
        <w:spacing w:before="48" w:line="268" w:lineRule="auto"/>
        <w:ind w:left="227" w:right="271" w:firstLine="849"/>
      </w:pPr>
      <w:proofErr w:type="gramStart"/>
      <w:r w:rsidRPr="005466CB">
        <w:t>Для</w:t>
      </w:r>
      <w:r w:rsidRPr="005466CB">
        <w:rPr>
          <w:spacing w:val="1"/>
        </w:rPr>
        <w:t xml:space="preserve"> </w:t>
      </w:r>
      <w:r w:rsidRPr="005466CB">
        <w:t>наиболее</w:t>
      </w:r>
      <w:r w:rsidRPr="005466CB">
        <w:rPr>
          <w:spacing w:val="1"/>
        </w:rPr>
        <w:t xml:space="preserve"> </w:t>
      </w:r>
      <w:r w:rsidRPr="005466CB">
        <w:t>способных</w:t>
      </w:r>
      <w:r w:rsidRPr="005466CB">
        <w:rPr>
          <w:spacing w:val="1"/>
        </w:rPr>
        <w:t xml:space="preserve"> </w:t>
      </w:r>
      <w:r w:rsidRPr="005466CB">
        <w:t>обучающихся,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целях</w:t>
      </w:r>
      <w:r w:rsidRPr="005466CB">
        <w:rPr>
          <w:spacing w:val="1"/>
        </w:rPr>
        <w:t xml:space="preserve"> </w:t>
      </w:r>
      <w:r w:rsidRPr="005466CB">
        <w:t>дальнейшей</w:t>
      </w:r>
      <w:r w:rsidRPr="005466CB">
        <w:rPr>
          <w:spacing w:val="1"/>
        </w:rPr>
        <w:t xml:space="preserve"> </w:t>
      </w:r>
      <w:r w:rsidRPr="005466CB">
        <w:t>профе</w:t>
      </w:r>
      <w:r w:rsidRPr="005466CB">
        <w:t>с</w:t>
      </w:r>
      <w:r w:rsidRPr="005466CB">
        <w:t>сиональной</w:t>
      </w:r>
      <w:r w:rsidRPr="005466CB">
        <w:rPr>
          <w:spacing w:val="1"/>
        </w:rPr>
        <w:t xml:space="preserve"> </w:t>
      </w:r>
      <w:r w:rsidRPr="005466CB">
        <w:t>ориентации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создания</w:t>
      </w:r>
      <w:r w:rsidRPr="005466CB">
        <w:rPr>
          <w:spacing w:val="1"/>
        </w:rPr>
        <w:t xml:space="preserve"> </w:t>
      </w:r>
      <w:r w:rsidRPr="005466CB">
        <w:t>условий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их</w:t>
      </w:r>
      <w:r w:rsidRPr="005466CB">
        <w:rPr>
          <w:spacing w:val="1"/>
        </w:rPr>
        <w:t xml:space="preserve"> </w:t>
      </w:r>
      <w:r w:rsidRPr="005466CB">
        <w:t>подготовки</w:t>
      </w:r>
      <w:r w:rsidRPr="005466CB">
        <w:rPr>
          <w:spacing w:val="1"/>
        </w:rPr>
        <w:t xml:space="preserve"> </w:t>
      </w:r>
      <w:r w:rsidRPr="005466CB">
        <w:t>к</w:t>
      </w:r>
      <w:r w:rsidRPr="005466CB">
        <w:rPr>
          <w:spacing w:val="1"/>
        </w:rPr>
        <w:t xml:space="preserve"> </w:t>
      </w:r>
      <w:r w:rsidRPr="005466CB">
        <w:t>поступл</w:t>
      </w:r>
      <w:r w:rsidRPr="005466CB">
        <w:t>е</w:t>
      </w:r>
      <w:r w:rsidRPr="005466CB">
        <w:lastRenderedPageBreak/>
        <w:t>нию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средние</w:t>
      </w:r>
      <w:r w:rsidRPr="005466CB">
        <w:rPr>
          <w:spacing w:val="1"/>
        </w:rPr>
        <w:t xml:space="preserve"> </w:t>
      </w:r>
      <w:r w:rsidRPr="005466CB">
        <w:t>профессиональные</w:t>
      </w:r>
      <w:r w:rsidRPr="005466CB">
        <w:rPr>
          <w:spacing w:val="1"/>
        </w:rPr>
        <w:t xml:space="preserve"> </w:t>
      </w:r>
      <w:r w:rsidRPr="005466CB">
        <w:t>учебные</w:t>
      </w:r>
      <w:r w:rsidRPr="005466CB">
        <w:rPr>
          <w:spacing w:val="1"/>
        </w:rPr>
        <w:t xml:space="preserve"> </w:t>
      </w:r>
      <w:r w:rsidRPr="005466CB">
        <w:t>заведения,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реализуются</w:t>
      </w:r>
      <w:r w:rsidRPr="005466CB">
        <w:rPr>
          <w:spacing w:val="1"/>
        </w:rPr>
        <w:t xml:space="preserve"> </w:t>
      </w:r>
      <w:r w:rsidRPr="005466CB">
        <w:t>образовательные</w:t>
      </w:r>
      <w:r w:rsidRPr="005466CB">
        <w:rPr>
          <w:spacing w:val="1"/>
        </w:rPr>
        <w:t xml:space="preserve"> </w:t>
      </w:r>
      <w:r w:rsidRPr="005466CB">
        <w:t>программы</w:t>
      </w:r>
      <w:r w:rsidRPr="005466CB">
        <w:rPr>
          <w:spacing w:val="1"/>
        </w:rPr>
        <w:t xml:space="preserve"> </w:t>
      </w:r>
      <w:r w:rsidRPr="005466CB">
        <w:t>ранней</w:t>
      </w:r>
      <w:r w:rsidRPr="005466CB">
        <w:rPr>
          <w:spacing w:val="1"/>
        </w:rPr>
        <w:t xml:space="preserve"> </w:t>
      </w:r>
      <w:r w:rsidRPr="005466CB">
        <w:t>профессиональной</w:t>
      </w:r>
      <w:r w:rsidRPr="005466CB">
        <w:rPr>
          <w:spacing w:val="1"/>
        </w:rPr>
        <w:t xml:space="preserve"> </w:t>
      </w:r>
      <w:r w:rsidRPr="005466CB">
        <w:t>ориентации</w:t>
      </w:r>
      <w:r w:rsidRPr="005466CB">
        <w:rPr>
          <w:spacing w:val="-1"/>
        </w:rPr>
        <w:t xml:space="preserve"> </w:t>
      </w:r>
      <w:r w:rsidRPr="005466CB">
        <w:t>обуча</w:t>
      </w:r>
      <w:r w:rsidRPr="005466CB">
        <w:t>ю</w:t>
      </w:r>
      <w:r w:rsidRPr="005466CB">
        <w:t>щихся.</w:t>
      </w:r>
      <w:proofErr w:type="gramEnd"/>
    </w:p>
    <w:p w:rsidR="00042574" w:rsidRPr="005466CB" w:rsidRDefault="00042574" w:rsidP="00042574">
      <w:pPr>
        <w:pStyle w:val="a3"/>
        <w:spacing w:before="12" w:line="268" w:lineRule="auto"/>
        <w:ind w:left="227" w:right="263" w:firstLine="849"/>
        <w:rPr>
          <w:spacing w:val="1"/>
        </w:rPr>
      </w:pPr>
      <w:r w:rsidRPr="005466CB">
        <w:t>Ежегодно выпускники школы поступают в средние и высшие учебные</w:t>
      </w:r>
      <w:r w:rsidRPr="005466CB">
        <w:rPr>
          <w:spacing w:val="-67"/>
        </w:rPr>
        <w:t xml:space="preserve"> </w:t>
      </w:r>
      <w:r w:rsidRPr="005466CB">
        <w:t>заведения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сфере</w:t>
      </w:r>
      <w:r w:rsidRPr="005466CB">
        <w:rPr>
          <w:spacing w:val="1"/>
        </w:rPr>
        <w:t xml:space="preserve"> </w:t>
      </w:r>
      <w:r w:rsidRPr="005466CB">
        <w:t>культуры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искусства.</w:t>
      </w:r>
      <w:r w:rsidRPr="005466CB">
        <w:rPr>
          <w:spacing w:val="1"/>
        </w:rPr>
        <w:t xml:space="preserve"> </w:t>
      </w:r>
    </w:p>
    <w:p w:rsidR="00042574" w:rsidRPr="005466CB" w:rsidRDefault="00042574" w:rsidP="00042574">
      <w:pPr>
        <w:pStyle w:val="a3"/>
        <w:spacing w:before="12" w:line="268" w:lineRule="auto"/>
        <w:ind w:left="227" w:right="263" w:firstLine="849"/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4263"/>
        <w:gridCol w:w="2551"/>
        <w:gridCol w:w="2835"/>
      </w:tblGrid>
      <w:tr w:rsidR="00042574" w:rsidRPr="005466CB" w:rsidTr="00042574">
        <w:trPr>
          <w:trHeight w:val="31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2574" w:rsidRPr="005466CB" w:rsidRDefault="00042574" w:rsidP="0004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образовательное </w:t>
            </w:r>
            <w:proofErr w:type="spellStart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2574" w:rsidRPr="005466CB" w:rsidRDefault="00042574" w:rsidP="0004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42574" w:rsidRPr="005466CB" w:rsidRDefault="00042574" w:rsidP="0004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</w:p>
        </w:tc>
      </w:tr>
      <w:tr w:rsidR="00042574" w:rsidRPr="005466CB" w:rsidTr="00042574">
        <w:trPr>
          <w:trHeight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ГБПОУ "Пермский краевой ко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ледж "ОНИКС"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Бычина Юлия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кусство и черчение</w:t>
            </w:r>
          </w:p>
        </w:tc>
      </w:tr>
      <w:tr w:rsidR="00042574" w:rsidRPr="005466CB" w:rsidTr="00042574">
        <w:trPr>
          <w:trHeight w:val="9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ГБПОУ "Художественное уч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лище (техникум)" г. Пермь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живопись</w:t>
            </w:r>
          </w:p>
        </w:tc>
      </w:tr>
      <w:tr w:rsidR="00042574" w:rsidRPr="005466CB" w:rsidTr="00042574">
        <w:trPr>
          <w:trHeight w:val="9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ГБПОУ "Художественное уч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лище (техникум)" г. Пермь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Рябова Злата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</w:t>
            </w:r>
          </w:p>
        </w:tc>
      </w:tr>
      <w:tr w:rsidR="00042574" w:rsidRPr="005466CB" w:rsidTr="00042574">
        <w:trPr>
          <w:trHeight w:val="9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ГБПОУ "Художественное уч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лище (техникум)" г. Пермь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Бычина 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</w:t>
            </w:r>
          </w:p>
        </w:tc>
      </w:tr>
      <w:tr w:rsidR="00042574" w:rsidRPr="005466CB" w:rsidTr="00042574">
        <w:trPr>
          <w:trHeight w:val="9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ГБПОУ "Художественное уч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лище (техникум)" г. Пермь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Анж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живопись</w:t>
            </w:r>
          </w:p>
        </w:tc>
      </w:tr>
      <w:tr w:rsidR="00042574" w:rsidRPr="005466CB" w:rsidTr="00042574">
        <w:trPr>
          <w:trHeight w:val="9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ГБПОУ "Художественное уч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лище (техникум)" г. Пермь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 Влад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живопись</w:t>
            </w:r>
          </w:p>
        </w:tc>
      </w:tr>
    </w:tbl>
    <w:p w:rsidR="00042574" w:rsidRPr="005466CB" w:rsidRDefault="00042574" w:rsidP="00042574">
      <w:pPr>
        <w:pStyle w:val="a3"/>
        <w:spacing w:before="12" w:line="268" w:lineRule="auto"/>
        <w:ind w:left="227" w:right="263" w:firstLine="849"/>
      </w:pPr>
    </w:p>
    <w:p w:rsidR="00042574" w:rsidRPr="005466CB" w:rsidRDefault="00042574" w:rsidP="00042574">
      <w:pPr>
        <w:pStyle w:val="a3"/>
        <w:spacing w:before="11" w:line="271" w:lineRule="auto"/>
        <w:ind w:left="227" w:right="270" w:firstLine="849"/>
      </w:pPr>
      <w:r w:rsidRPr="005466CB">
        <w:t>Вывод:</w:t>
      </w:r>
      <w:r w:rsidRPr="005466CB">
        <w:rPr>
          <w:spacing w:val="1"/>
        </w:rPr>
        <w:t xml:space="preserve"> </w:t>
      </w:r>
      <w:r w:rsidRPr="005466CB">
        <w:t>Уровень</w:t>
      </w:r>
      <w:r w:rsidRPr="005466CB">
        <w:rPr>
          <w:spacing w:val="1"/>
        </w:rPr>
        <w:t xml:space="preserve"> </w:t>
      </w:r>
      <w:r w:rsidRPr="005466CB">
        <w:t>требований,</w:t>
      </w:r>
      <w:r w:rsidRPr="005466CB">
        <w:rPr>
          <w:spacing w:val="1"/>
        </w:rPr>
        <w:t xml:space="preserve"> </w:t>
      </w:r>
      <w:r w:rsidRPr="005466CB">
        <w:t>предъявляемых</w:t>
      </w:r>
      <w:r w:rsidRPr="005466CB">
        <w:rPr>
          <w:spacing w:val="1"/>
        </w:rPr>
        <w:t xml:space="preserve"> </w:t>
      </w:r>
      <w:r w:rsidRPr="005466CB">
        <w:t>к</w:t>
      </w:r>
      <w:r w:rsidRPr="005466CB">
        <w:rPr>
          <w:spacing w:val="1"/>
        </w:rPr>
        <w:t xml:space="preserve"> </w:t>
      </w:r>
      <w:r w:rsidRPr="005466CB">
        <w:t>выпускникам,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р</w:t>
      </w:r>
      <w:r w:rsidRPr="005466CB">
        <w:t>е</w:t>
      </w:r>
      <w:r w:rsidRPr="005466CB">
        <w:t>зультаты</w:t>
      </w:r>
      <w:r w:rsidRPr="005466CB">
        <w:rPr>
          <w:spacing w:val="1"/>
        </w:rPr>
        <w:t xml:space="preserve"> </w:t>
      </w:r>
      <w:r w:rsidRPr="005466CB">
        <w:t>обучения</w:t>
      </w:r>
      <w:r w:rsidRPr="005466CB">
        <w:rPr>
          <w:spacing w:val="1"/>
        </w:rPr>
        <w:t xml:space="preserve"> </w:t>
      </w:r>
      <w:r w:rsidRPr="005466CB">
        <w:t>позволяют</w:t>
      </w:r>
      <w:r w:rsidRPr="005466CB">
        <w:rPr>
          <w:spacing w:val="1"/>
        </w:rPr>
        <w:t xml:space="preserve"> </w:t>
      </w:r>
      <w:r w:rsidRPr="005466CB">
        <w:t>положительно</w:t>
      </w:r>
      <w:r w:rsidRPr="005466CB">
        <w:rPr>
          <w:spacing w:val="1"/>
        </w:rPr>
        <w:t xml:space="preserve"> </w:t>
      </w:r>
      <w:r w:rsidRPr="005466CB">
        <w:t>оценивать</w:t>
      </w:r>
      <w:r w:rsidRPr="005466CB">
        <w:rPr>
          <w:spacing w:val="1"/>
        </w:rPr>
        <w:t xml:space="preserve"> </w:t>
      </w:r>
      <w:r w:rsidRPr="005466CB">
        <w:t>качество</w:t>
      </w:r>
      <w:r w:rsidRPr="005466CB">
        <w:rPr>
          <w:spacing w:val="1"/>
        </w:rPr>
        <w:t xml:space="preserve"> </w:t>
      </w:r>
      <w:r w:rsidRPr="005466CB">
        <w:t>подготовки выпускников.</w:t>
      </w:r>
    </w:p>
    <w:p w:rsidR="00373DD9" w:rsidRDefault="00373DD9" w:rsidP="00373DD9">
      <w:pPr>
        <w:pStyle w:val="11"/>
        <w:tabs>
          <w:tab w:val="left" w:pos="1471"/>
        </w:tabs>
        <w:spacing w:before="1"/>
        <w:ind w:left="1470" w:firstLine="0"/>
        <w:jc w:val="right"/>
      </w:pPr>
    </w:p>
    <w:p w:rsidR="00042574" w:rsidRPr="005466CB" w:rsidRDefault="00042574" w:rsidP="00042574">
      <w:pPr>
        <w:pStyle w:val="11"/>
        <w:numPr>
          <w:ilvl w:val="0"/>
          <w:numId w:val="14"/>
        </w:numPr>
        <w:tabs>
          <w:tab w:val="left" w:pos="1471"/>
        </w:tabs>
        <w:spacing w:before="1"/>
        <w:ind w:left="1470"/>
        <w:jc w:val="both"/>
      </w:pPr>
      <w:r w:rsidRPr="005466CB">
        <w:t>Внутренняя</w:t>
      </w:r>
      <w:r w:rsidRPr="005466CB">
        <w:rPr>
          <w:spacing w:val="-5"/>
        </w:rPr>
        <w:t xml:space="preserve"> </w:t>
      </w:r>
      <w:r w:rsidRPr="005466CB">
        <w:t>система</w:t>
      </w:r>
      <w:r w:rsidRPr="005466CB">
        <w:rPr>
          <w:spacing w:val="-5"/>
        </w:rPr>
        <w:t xml:space="preserve"> </w:t>
      </w:r>
      <w:r w:rsidRPr="005466CB">
        <w:t>оценки</w:t>
      </w:r>
      <w:r w:rsidRPr="005466CB">
        <w:rPr>
          <w:spacing w:val="-4"/>
        </w:rPr>
        <w:t xml:space="preserve"> </w:t>
      </w:r>
      <w:r w:rsidRPr="005466CB">
        <w:t>качества</w:t>
      </w:r>
      <w:r w:rsidRPr="005466CB">
        <w:rPr>
          <w:spacing w:val="-2"/>
        </w:rPr>
        <w:t xml:space="preserve"> </w:t>
      </w:r>
      <w:r w:rsidRPr="005466CB">
        <w:t>образования</w:t>
      </w:r>
    </w:p>
    <w:p w:rsidR="00042574" w:rsidRPr="005466CB" w:rsidRDefault="00042574" w:rsidP="00042574">
      <w:pPr>
        <w:pStyle w:val="a3"/>
        <w:spacing w:before="47" w:line="244" w:lineRule="auto"/>
        <w:ind w:right="313" w:firstLine="707"/>
      </w:pPr>
      <w:r w:rsidRPr="005466CB">
        <w:t xml:space="preserve">Система </w:t>
      </w:r>
      <w:proofErr w:type="spellStart"/>
      <w:r w:rsidRPr="005466CB">
        <w:t>внутришкольного</w:t>
      </w:r>
      <w:proofErr w:type="spellEnd"/>
      <w:r w:rsidRPr="005466CB">
        <w:t xml:space="preserve"> контроля – основной источник информации</w:t>
      </w:r>
      <w:r w:rsidRPr="005466CB">
        <w:rPr>
          <w:spacing w:val="-67"/>
        </w:rPr>
        <w:t xml:space="preserve"> </w:t>
      </w:r>
      <w:r w:rsidRPr="005466CB">
        <w:t>для</w:t>
      </w:r>
      <w:r w:rsidRPr="005466CB">
        <w:rPr>
          <w:spacing w:val="-1"/>
        </w:rPr>
        <w:t xml:space="preserve"> </w:t>
      </w:r>
      <w:r w:rsidRPr="005466CB">
        <w:t>диагностики</w:t>
      </w:r>
      <w:r w:rsidRPr="005466CB">
        <w:rPr>
          <w:spacing w:val="-1"/>
        </w:rPr>
        <w:t xml:space="preserve"> </w:t>
      </w:r>
      <w:r w:rsidRPr="005466CB">
        <w:t>состояния</w:t>
      </w:r>
      <w:r w:rsidRPr="005466CB">
        <w:rPr>
          <w:spacing w:val="-4"/>
        </w:rPr>
        <w:t xml:space="preserve"> </w:t>
      </w:r>
      <w:r w:rsidRPr="005466CB">
        <w:t>и</w:t>
      </w:r>
      <w:r w:rsidRPr="005466CB">
        <w:rPr>
          <w:spacing w:val="-1"/>
        </w:rPr>
        <w:t xml:space="preserve"> </w:t>
      </w:r>
      <w:r w:rsidRPr="005466CB">
        <w:t>результатов</w:t>
      </w:r>
      <w:r w:rsidRPr="005466CB">
        <w:rPr>
          <w:spacing w:val="-3"/>
        </w:rPr>
        <w:t xml:space="preserve"> </w:t>
      </w:r>
      <w:r w:rsidRPr="005466CB">
        <w:t>образовательного</w:t>
      </w:r>
      <w:r w:rsidRPr="005466CB">
        <w:rPr>
          <w:spacing w:val="-3"/>
        </w:rPr>
        <w:t xml:space="preserve"> </w:t>
      </w:r>
      <w:r w:rsidRPr="005466CB">
        <w:t>процесса.</w:t>
      </w:r>
    </w:p>
    <w:p w:rsidR="00042574" w:rsidRPr="005466CB" w:rsidRDefault="00042574" w:rsidP="00042574">
      <w:pPr>
        <w:pStyle w:val="a3"/>
        <w:spacing w:before="11" w:line="247" w:lineRule="auto"/>
        <w:ind w:right="311" w:firstLine="707"/>
      </w:pPr>
      <w:r w:rsidRPr="005466CB">
        <w:t xml:space="preserve">Основным объектом </w:t>
      </w:r>
      <w:proofErr w:type="spellStart"/>
      <w:r w:rsidRPr="005466CB">
        <w:t>внутришкольного</w:t>
      </w:r>
      <w:proofErr w:type="spellEnd"/>
      <w:r w:rsidRPr="005466CB">
        <w:t xml:space="preserve"> контроля является деятельность</w:t>
      </w:r>
      <w:r w:rsidRPr="005466CB">
        <w:rPr>
          <w:spacing w:val="-67"/>
        </w:rPr>
        <w:t xml:space="preserve"> </w:t>
      </w:r>
      <w:r w:rsidRPr="005466CB">
        <w:t>преподавателей</w:t>
      </w:r>
      <w:r w:rsidRPr="005466CB">
        <w:rPr>
          <w:spacing w:val="1"/>
        </w:rPr>
        <w:t xml:space="preserve"> </w:t>
      </w:r>
      <w:r w:rsidRPr="005466CB">
        <w:t>Школы,</w:t>
      </w:r>
      <w:r w:rsidRPr="005466CB">
        <w:rPr>
          <w:spacing w:val="1"/>
        </w:rPr>
        <w:t xml:space="preserve"> </w:t>
      </w:r>
      <w:r w:rsidRPr="005466CB">
        <w:t>а</w:t>
      </w:r>
      <w:r w:rsidRPr="005466CB">
        <w:rPr>
          <w:spacing w:val="1"/>
        </w:rPr>
        <w:t xml:space="preserve"> </w:t>
      </w:r>
      <w:r w:rsidRPr="005466CB">
        <w:t>предметом</w:t>
      </w:r>
      <w:r w:rsidRPr="005466CB">
        <w:rPr>
          <w:spacing w:val="1"/>
        </w:rPr>
        <w:t xml:space="preserve"> </w:t>
      </w:r>
      <w:r w:rsidRPr="005466CB">
        <w:t>–</w:t>
      </w:r>
      <w:r w:rsidRPr="005466CB">
        <w:rPr>
          <w:spacing w:val="1"/>
        </w:rPr>
        <w:t xml:space="preserve"> </w:t>
      </w:r>
      <w:r w:rsidRPr="005466CB">
        <w:t>соответствие</w:t>
      </w:r>
      <w:r w:rsidRPr="005466CB">
        <w:rPr>
          <w:spacing w:val="1"/>
        </w:rPr>
        <w:t xml:space="preserve"> </w:t>
      </w:r>
      <w:r w:rsidRPr="005466CB">
        <w:t>результатов</w:t>
      </w:r>
      <w:r w:rsidRPr="005466CB">
        <w:rPr>
          <w:spacing w:val="1"/>
        </w:rPr>
        <w:t xml:space="preserve"> </w:t>
      </w:r>
      <w:r w:rsidRPr="005466CB">
        <w:t>их</w:t>
      </w:r>
      <w:r w:rsidRPr="005466CB">
        <w:rPr>
          <w:spacing w:val="1"/>
        </w:rPr>
        <w:t xml:space="preserve"> </w:t>
      </w:r>
      <w:r w:rsidRPr="005466CB">
        <w:t>педаг</w:t>
      </w:r>
      <w:r w:rsidRPr="005466CB">
        <w:t>о</w:t>
      </w:r>
      <w:r w:rsidRPr="005466CB">
        <w:t>гической деятельности законодательству РФ и нормативным актам,</w:t>
      </w:r>
      <w:r w:rsidRPr="005466CB">
        <w:rPr>
          <w:spacing w:val="1"/>
        </w:rPr>
        <w:t xml:space="preserve"> </w:t>
      </w:r>
      <w:r w:rsidRPr="005466CB">
        <w:t>включая приказы, распоряжения по ДХШ вышестоящих органов, приказы и</w:t>
      </w:r>
      <w:r w:rsidRPr="005466CB">
        <w:rPr>
          <w:spacing w:val="1"/>
        </w:rPr>
        <w:t xml:space="preserve"> </w:t>
      </w:r>
      <w:r w:rsidRPr="005466CB">
        <w:t>решения</w:t>
      </w:r>
      <w:r w:rsidRPr="005466CB">
        <w:rPr>
          <w:spacing w:val="-1"/>
        </w:rPr>
        <w:t xml:space="preserve"> </w:t>
      </w:r>
      <w:r w:rsidRPr="005466CB">
        <w:t>педагогических</w:t>
      </w:r>
      <w:r w:rsidRPr="005466CB">
        <w:rPr>
          <w:spacing w:val="1"/>
        </w:rPr>
        <w:t xml:space="preserve"> </w:t>
      </w:r>
      <w:r w:rsidRPr="005466CB">
        <w:t>советов</w:t>
      </w:r>
      <w:r w:rsidRPr="005466CB">
        <w:rPr>
          <w:spacing w:val="-2"/>
        </w:rPr>
        <w:t xml:space="preserve"> </w:t>
      </w:r>
      <w:r w:rsidRPr="005466CB">
        <w:t>Школы.</w:t>
      </w:r>
    </w:p>
    <w:p w:rsidR="00042574" w:rsidRPr="005466CB" w:rsidRDefault="00042574" w:rsidP="00042574">
      <w:pPr>
        <w:pStyle w:val="a3"/>
        <w:spacing w:before="8" w:line="247" w:lineRule="auto"/>
        <w:ind w:right="315" w:firstLine="707"/>
      </w:pPr>
      <w:r w:rsidRPr="005466CB">
        <w:t xml:space="preserve">Ежегодный план проведения </w:t>
      </w:r>
      <w:proofErr w:type="spellStart"/>
      <w:r w:rsidRPr="005466CB">
        <w:t>внутришкольного</w:t>
      </w:r>
      <w:proofErr w:type="spellEnd"/>
      <w:r w:rsidRPr="005466CB">
        <w:t xml:space="preserve"> контроля направлен на</w:t>
      </w:r>
      <w:r w:rsidRPr="005466CB">
        <w:rPr>
          <w:spacing w:val="1"/>
        </w:rPr>
        <w:t xml:space="preserve"> </w:t>
      </w:r>
      <w:r w:rsidRPr="005466CB">
        <w:t>диагностику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анализ</w:t>
      </w:r>
      <w:r w:rsidRPr="005466CB">
        <w:rPr>
          <w:spacing w:val="1"/>
        </w:rPr>
        <w:t xml:space="preserve"> </w:t>
      </w:r>
      <w:r w:rsidRPr="005466CB">
        <w:t>деятельности</w:t>
      </w:r>
      <w:r w:rsidRPr="005466CB">
        <w:rPr>
          <w:spacing w:val="1"/>
        </w:rPr>
        <w:t xml:space="preserve"> </w:t>
      </w:r>
      <w:r w:rsidRPr="005466CB">
        <w:t>педагогических</w:t>
      </w:r>
      <w:r w:rsidRPr="005466CB">
        <w:rPr>
          <w:spacing w:val="1"/>
        </w:rPr>
        <w:t xml:space="preserve"> </w:t>
      </w:r>
      <w:r w:rsidRPr="005466CB">
        <w:t>работников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-67"/>
        </w:rPr>
        <w:t xml:space="preserve"> </w:t>
      </w:r>
      <w:r w:rsidRPr="005466CB">
        <w:t>следу</w:t>
      </w:r>
      <w:r w:rsidRPr="005466CB">
        <w:t>ю</w:t>
      </w:r>
      <w:r w:rsidRPr="005466CB">
        <w:t>щим</w:t>
      </w:r>
      <w:r w:rsidRPr="005466CB">
        <w:rPr>
          <w:spacing w:val="-4"/>
        </w:rPr>
        <w:t xml:space="preserve"> </w:t>
      </w:r>
      <w:r w:rsidRPr="005466CB">
        <w:t>направлениям: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before="7" w:line="247" w:lineRule="auto"/>
        <w:ind w:left="669" w:right="318" w:firstLine="0"/>
        <w:rPr>
          <w:sz w:val="28"/>
          <w:szCs w:val="28"/>
        </w:rPr>
      </w:pPr>
      <w:r w:rsidRPr="005466CB">
        <w:rPr>
          <w:sz w:val="28"/>
          <w:szCs w:val="28"/>
        </w:rPr>
        <w:t>реализация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утвержденных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образовательных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программ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учебных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пл</w:t>
      </w:r>
      <w:r w:rsidRPr="005466CB">
        <w:rPr>
          <w:sz w:val="28"/>
          <w:szCs w:val="28"/>
        </w:rPr>
        <w:t>а</w:t>
      </w:r>
      <w:r w:rsidRPr="005466CB">
        <w:rPr>
          <w:sz w:val="28"/>
          <w:szCs w:val="28"/>
        </w:rPr>
        <w:t>нов;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before="76" w:line="249" w:lineRule="auto"/>
        <w:ind w:left="669" w:right="319" w:firstLine="0"/>
        <w:rPr>
          <w:sz w:val="28"/>
          <w:szCs w:val="28"/>
        </w:rPr>
      </w:pPr>
      <w:r w:rsidRPr="005466CB">
        <w:rPr>
          <w:sz w:val="28"/>
          <w:szCs w:val="28"/>
        </w:rPr>
        <w:t>использование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методического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обеспечения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образовательном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проце</w:t>
      </w:r>
      <w:r w:rsidRPr="005466CB">
        <w:rPr>
          <w:sz w:val="28"/>
          <w:szCs w:val="28"/>
        </w:rPr>
        <w:t>с</w:t>
      </w:r>
      <w:r w:rsidRPr="005466CB">
        <w:rPr>
          <w:sz w:val="28"/>
          <w:szCs w:val="28"/>
        </w:rPr>
        <w:t>се;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line="247" w:lineRule="auto"/>
        <w:ind w:left="669" w:right="309" w:firstLine="0"/>
        <w:rPr>
          <w:sz w:val="28"/>
          <w:szCs w:val="28"/>
        </w:rPr>
      </w:pPr>
      <w:r w:rsidRPr="005466CB">
        <w:rPr>
          <w:sz w:val="28"/>
          <w:szCs w:val="28"/>
        </w:rPr>
        <w:t>соблюдение Устава Школы, правил внутреннего трудового распорядка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иных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локальных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актов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Школы;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line="247" w:lineRule="auto"/>
        <w:ind w:left="669" w:right="317" w:firstLine="0"/>
        <w:rPr>
          <w:sz w:val="28"/>
          <w:szCs w:val="28"/>
        </w:rPr>
      </w:pPr>
      <w:r w:rsidRPr="005466CB">
        <w:rPr>
          <w:sz w:val="28"/>
          <w:szCs w:val="28"/>
        </w:rPr>
        <w:lastRenderedPageBreak/>
        <w:t>соблюдение требований к ведению школьной документации: журналов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групповых учебных занятий;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line="247" w:lineRule="auto"/>
        <w:ind w:left="669" w:right="318" w:firstLine="0"/>
        <w:rPr>
          <w:sz w:val="28"/>
          <w:szCs w:val="28"/>
        </w:rPr>
      </w:pPr>
      <w:r w:rsidRPr="005466CB">
        <w:rPr>
          <w:sz w:val="28"/>
          <w:szCs w:val="28"/>
        </w:rPr>
        <w:t>соблюдение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порядка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проведения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промежуточной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71"/>
          <w:sz w:val="28"/>
          <w:szCs w:val="28"/>
        </w:rPr>
        <w:t xml:space="preserve"> </w:t>
      </w:r>
      <w:r w:rsidRPr="005466CB">
        <w:rPr>
          <w:sz w:val="28"/>
          <w:szCs w:val="28"/>
        </w:rPr>
        <w:t>итоговой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аттест</w:t>
      </w:r>
      <w:r w:rsidRPr="005466CB">
        <w:rPr>
          <w:sz w:val="28"/>
          <w:szCs w:val="28"/>
        </w:rPr>
        <w:t>а</w:t>
      </w:r>
      <w:r w:rsidRPr="005466CB">
        <w:rPr>
          <w:sz w:val="28"/>
          <w:szCs w:val="28"/>
        </w:rPr>
        <w:t>ции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обучающихся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текущего контроля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их успеваемости;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line="247" w:lineRule="auto"/>
        <w:ind w:left="669" w:right="315" w:firstLine="0"/>
        <w:rPr>
          <w:sz w:val="28"/>
          <w:szCs w:val="28"/>
        </w:rPr>
      </w:pPr>
      <w:r w:rsidRPr="005466CB">
        <w:rPr>
          <w:sz w:val="28"/>
          <w:szCs w:val="28"/>
        </w:rPr>
        <w:t>уровень освоение образовательных программ, качества знаний, умений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навыков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обучающихся, динамики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личностного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роста;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line="342" w:lineRule="exact"/>
        <w:ind w:left="950" w:hanging="281"/>
        <w:rPr>
          <w:sz w:val="28"/>
          <w:szCs w:val="28"/>
        </w:rPr>
      </w:pPr>
      <w:r w:rsidRPr="005466CB">
        <w:rPr>
          <w:sz w:val="28"/>
          <w:szCs w:val="28"/>
        </w:rPr>
        <w:t>соблюдение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правил</w:t>
      </w:r>
      <w:r w:rsidRPr="005466CB">
        <w:rPr>
          <w:spacing w:val="-6"/>
          <w:sz w:val="28"/>
          <w:szCs w:val="28"/>
        </w:rPr>
        <w:t xml:space="preserve"> </w:t>
      </w:r>
      <w:r w:rsidRPr="005466CB">
        <w:rPr>
          <w:sz w:val="28"/>
          <w:szCs w:val="28"/>
        </w:rPr>
        <w:t>безопасности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санитарных норм;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before="9" w:line="247" w:lineRule="auto"/>
        <w:ind w:left="669" w:right="310" w:firstLine="0"/>
        <w:rPr>
          <w:sz w:val="28"/>
          <w:szCs w:val="28"/>
        </w:rPr>
      </w:pPr>
      <w:r w:rsidRPr="005466CB">
        <w:rPr>
          <w:sz w:val="28"/>
          <w:szCs w:val="28"/>
        </w:rPr>
        <w:t>соблюдение правил эксплуатации имущества школы, в том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числе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–</w:t>
      </w:r>
      <w:r w:rsidRPr="005466CB">
        <w:rPr>
          <w:spacing w:val="1"/>
          <w:sz w:val="28"/>
          <w:szCs w:val="28"/>
        </w:rPr>
        <w:t xml:space="preserve"> мольбертов, компьютеров, учебных пособий</w:t>
      </w:r>
      <w:r w:rsidRPr="005466CB">
        <w:rPr>
          <w:sz w:val="28"/>
          <w:szCs w:val="28"/>
        </w:rPr>
        <w:t>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before="2" w:line="247" w:lineRule="auto"/>
        <w:ind w:left="669" w:right="316" w:firstLine="0"/>
        <w:rPr>
          <w:sz w:val="28"/>
          <w:szCs w:val="28"/>
        </w:rPr>
      </w:pPr>
      <w:r w:rsidRPr="005466CB">
        <w:rPr>
          <w:sz w:val="28"/>
          <w:szCs w:val="28"/>
        </w:rPr>
        <w:t>выполнение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планов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реализации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программ</w:t>
      </w:r>
      <w:r w:rsidRPr="005466CB">
        <w:rPr>
          <w:spacing w:val="71"/>
          <w:sz w:val="28"/>
          <w:szCs w:val="28"/>
        </w:rPr>
        <w:t xml:space="preserve"> </w:t>
      </w:r>
      <w:r w:rsidRPr="005466CB">
        <w:rPr>
          <w:sz w:val="28"/>
          <w:szCs w:val="28"/>
        </w:rPr>
        <w:t>методической,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творч</w:t>
      </w:r>
      <w:r w:rsidRPr="005466CB">
        <w:rPr>
          <w:sz w:val="28"/>
          <w:szCs w:val="28"/>
        </w:rPr>
        <w:t>е</w:t>
      </w:r>
      <w:r w:rsidRPr="005466CB">
        <w:rPr>
          <w:sz w:val="28"/>
          <w:szCs w:val="28"/>
        </w:rPr>
        <w:t>ской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культурно-просветительской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деятельности;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before="1"/>
        <w:ind w:left="950" w:hanging="281"/>
        <w:rPr>
          <w:sz w:val="28"/>
          <w:szCs w:val="28"/>
        </w:rPr>
      </w:pPr>
      <w:r w:rsidRPr="005466CB">
        <w:rPr>
          <w:sz w:val="28"/>
          <w:szCs w:val="28"/>
        </w:rPr>
        <w:t xml:space="preserve">выполнение       </w:t>
      </w:r>
      <w:r w:rsidRPr="005466CB">
        <w:rPr>
          <w:spacing w:val="22"/>
          <w:sz w:val="28"/>
          <w:szCs w:val="28"/>
        </w:rPr>
        <w:t xml:space="preserve"> </w:t>
      </w:r>
      <w:r w:rsidRPr="005466CB">
        <w:rPr>
          <w:sz w:val="28"/>
          <w:szCs w:val="28"/>
        </w:rPr>
        <w:t xml:space="preserve">показателей        </w:t>
      </w:r>
      <w:r w:rsidRPr="005466CB">
        <w:rPr>
          <w:spacing w:val="19"/>
          <w:sz w:val="28"/>
          <w:szCs w:val="28"/>
        </w:rPr>
        <w:t xml:space="preserve"> </w:t>
      </w:r>
      <w:r w:rsidRPr="005466CB">
        <w:rPr>
          <w:sz w:val="28"/>
          <w:szCs w:val="28"/>
        </w:rPr>
        <w:t xml:space="preserve">эффективности,        </w:t>
      </w:r>
      <w:r w:rsidRPr="005466CB">
        <w:rPr>
          <w:spacing w:val="20"/>
          <w:sz w:val="28"/>
          <w:szCs w:val="28"/>
        </w:rPr>
        <w:t xml:space="preserve"> </w:t>
      </w:r>
      <w:r w:rsidRPr="005466CB">
        <w:rPr>
          <w:sz w:val="28"/>
          <w:szCs w:val="28"/>
        </w:rPr>
        <w:t>установленных</w:t>
      </w:r>
    </w:p>
    <w:p w:rsidR="00042574" w:rsidRPr="005466CB" w:rsidRDefault="00042574" w:rsidP="00042574">
      <w:pPr>
        <w:pStyle w:val="a3"/>
        <w:spacing w:before="11"/>
        <w:ind w:left="669"/>
      </w:pPr>
      <w:r w:rsidRPr="005466CB">
        <w:t>«эффективными</w:t>
      </w:r>
      <w:r w:rsidRPr="005466CB">
        <w:rPr>
          <w:spacing w:val="-5"/>
        </w:rPr>
        <w:t xml:space="preserve"> </w:t>
      </w:r>
      <w:r w:rsidRPr="005466CB">
        <w:t>контрактами»;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50"/>
        </w:tabs>
        <w:spacing w:before="8" w:line="244" w:lineRule="auto"/>
        <w:ind w:left="669" w:right="313" w:firstLine="0"/>
        <w:rPr>
          <w:sz w:val="28"/>
          <w:szCs w:val="28"/>
        </w:rPr>
      </w:pPr>
      <w:r w:rsidRPr="005466CB">
        <w:rPr>
          <w:sz w:val="28"/>
          <w:szCs w:val="28"/>
        </w:rPr>
        <w:t>степень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удовлетворенности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потребителей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качеством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оказываемых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</w:t>
      </w:r>
      <w:r w:rsidRPr="005466CB">
        <w:rPr>
          <w:sz w:val="28"/>
          <w:szCs w:val="28"/>
        </w:rPr>
        <w:t>б</w:t>
      </w:r>
      <w:r w:rsidRPr="005466CB">
        <w:rPr>
          <w:sz w:val="28"/>
          <w:szCs w:val="28"/>
        </w:rPr>
        <w:t>разовательных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услуг.</w:t>
      </w:r>
    </w:p>
    <w:p w:rsidR="00042574" w:rsidRPr="005466CB" w:rsidRDefault="00042574" w:rsidP="00042574">
      <w:pPr>
        <w:pStyle w:val="a3"/>
        <w:spacing w:before="9"/>
        <w:ind w:left="950"/>
      </w:pPr>
      <w:r w:rsidRPr="005466CB">
        <w:t>Формами</w:t>
      </w:r>
      <w:r w:rsidRPr="005466CB">
        <w:rPr>
          <w:spacing w:val="-5"/>
        </w:rPr>
        <w:t xml:space="preserve"> </w:t>
      </w:r>
      <w:proofErr w:type="spellStart"/>
      <w:r w:rsidRPr="005466CB">
        <w:t>внутришкольного</w:t>
      </w:r>
      <w:proofErr w:type="spellEnd"/>
      <w:r w:rsidRPr="005466CB">
        <w:rPr>
          <w:spacing w:val="-3"/>
        </w:rPr>
        <w:t xml:space="preserve"> </w:t>
      </w:r>
      <w:r w:rsidRPr="005466CB">
        <w:t>контроля</w:t>
      </w:r>
      <w:r w:rsidRPr="005466CB">
        <w:rPr>
          <w:spacing w:val="-4"/>
        </w:rPr>
        <w:t xml:space="preserve"> </w:t>
      </w:r>
      <w:r w:rsidRPr="005466CB">
        <w:t>являются: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2"/>
        </w:tabs>
        <w:spacing w:before="16" w:line="247" w:lineRule="auto"/>
        <w:ind w:left="961" w:right="308"/>
        <w:rPr>
          <w:sz w:val="28"/>
          <w:szCs w:val="28"/>
        </w:rPr>
      </w:pPr>
      <w:r w:rsidRPr="005466CB">
        <w:rPr>
          <w:sz w:val="28"/>
          <w:szCs w:val="28"/>
        </w:rPr>
        <w:t>посещение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администрацией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Школы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proofErr w:type="spellStart"/>
      <w:r w:rsidRPr="005466CB">
        <w:rPr>
          <w:sz w:val="28"/>
          <w:szCs w:val="28"/>
        </w:rPr>
        <w:t>взаимопосещение</w:t>
      </w:r>
      <w:proofErr w:type="spellEnd"/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уроков,</w:t>
      </w:r>
      <w:r w:rsidRPr="005466CB">
        <w:rPr>
          <w:spacing w:val="1"/>
          <w:sz w:val="28"/>
          <w:szCs w:val="28"/>
        </w:rPr>
        <w:t xml:space="preserve"> пр</w:t>
      </w:r>
      <w:r w:rsidRPr="005466CB">
        <w:rPr>
          <w:spacing w:val="1"/>
          <w:sz w:val="28"/>
          <w:szCs w:val="28"/>
        </w:rPr>
        <w:t>о</w:t>
      </w:r>
      <w:r w:rsidRPr="005466CB">
        <w:rPr>
          <w:spacing w:val="1"/>
          <w:sz w:val="28"/>
          <w:szCs w:val="28"/>
        </w:rPr>
        <w:t>смотров</w:t>
      </w:r>
      <w:r w:rsidRPr="005466CB">
        <w:rPr>
          <w:sz w:val="28"/>
          <w:szCs w:val="28"/>
        </w:rPr>
        <w:t>,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зачетов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и экзаменов;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2"/>
        </w:tabs>
        <w:spacing w:before="2" w:line="247" w:lineRule="auto"/>
        <w:ind w:left="961" w:right="308"/>
        <w:rPr>
          <w:sz w:val="28"/>
          <w:szCs w:val="28"/>
        </w:rPr>
      </w:pPr>
      <w:r w:rsidRPr="005466CB">
        <w:rPr>
          <w:sz w:val="28"/>
          <w:szCs w:val="28"/>
        </w:rPr>
        <w:t>проверка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школьной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документации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(журналов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групповых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учебных з</w:t>
      </w:r>
      <w:r w:rsidRPr="005466CB">
        <w:rPr>
          <w:sz w:val="28"/>
          <w:szCs w:val="28"/>
        </w:rPr>
        <w:t>а</w:t>
      </w:r>
      <w:r w:rsidRPr="005466CB">
        <w:rPr>
          <w:sz w:val="28"/>
          <w:szCs w:val="28"/>
        </w:rPr>
        <w:t>нятий, индивидуальных планов, планов 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отчетов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результатам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м</w:t>
      </w:r>
      <w:r w:rsidRPr="005466CB">
        <w:rPr>
          <w:sz w:val="28"/>
          <w:szCs w:val="28"/>
        </w:rPr>
        <w:t>е</w:t>
      </w:r>
      <w:r w:rsidRPr="005466CB">
        <w:rPr>
          <w:sz w:val="28"/>
          <w:szCs w:val="28"/>
        </w:rPr>
        <w:t>тодической,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творческой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культурно-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просветительской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деятельности);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2"/>
        </w:tabs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проверка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отчетов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по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показателям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эффективности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деятельности;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2"/>
        </w:tabs>
        <w:spacing w:before="10" w:line="247" w:lineRule="auto"/>
        <w:ind w:left="961" w:right="311"/>
        <w:rPr>
          <w:sz w:val="28"/>
          <w:szCs w:val="28"/>
        </w:rPr>
      </w:pPr>
      <w:r w:rsidRPr="005466CB">
        <w:rPr>
          <w:sz w:val="28"/>
          <w:szCs w:val="28"/>
        </w:rPr>
        <w:t>проверка материалов, связанных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 трудовой дисциплиной:</w:t>
      </w:r>
      <w:r w:rsidRPr="005466CB">
        <w:rPr>
          <w:spacing w:val="70"/>
          <w:sz w:val="28"/>
          <w:szCs w:val="28"/>
        </w:rPr>
        <w:t xml:space="preserve"> </w:t>
      </w:r>
      <w:r w:rsidRPr="005466CB">
        <w:rPr>
          <w:sz w:val="28"/>
          <w:szCs w:val="28"/>
        </w:rPr>
        <w:t>журналов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 охране труда и технике безопасности, медицинских обследований 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т.д.;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2"/>
        </w:tabs>
        <w:spacing w:before="3" w:line="244" w:lineRule="auto"/>
        <w:ind w:left="961" w:right="312"/>
        <w:rPr>
          <w:sz w:val="28"/>
          <w:szCs w:val="28"/>
        </w:rPr>
      </w:pPr>
      <w:r w:rsidRPr="005466CB">
        <w:rPr>
          <w:sz w:val="28"/>
          <w:szCs w:val="28"/>
        </w:rPr>
        <w:t>анализ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результатов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мониторинга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удовлетворенности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потребителей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к</w:t>
      </w:r>
      <w:r w:rsidRPr="005466CB">
        <w:rPr>
          <w:sz w:val="28"/>
          <w:szCs w:val="28"/>
        </w:rPr>
        <w:t>а</w:t>
      </w:r>
      <w:r w:rsidRPr="005466CB">
        <w:rPr>
          <w:sz w:val="28"/>
          <w:szCs w:val="28"/>
        </w:rPr>
        <w:t>чеством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оказываемых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Школой услуг.</w:t>
      </w:r>
    </w:p>
    <w:p w:rsidR="00042574" w:rsidRDefault="00042574" w:rsidP="00042574">
      <w:pPr>
        <w:pStyle w:val="a3"/>
        <w:spacing w:before="12" w:line="247" w:lineRule="auto"/>
        <w:ind w:left="251" w:right="309" w:firstLine="350"/>
      </w:pPr>
      <w:r w:rsidRPr="005466CB">
        <w:t>О качестве предоставления услуги говорят результаты мониторинга</w:t>
      </w:r>
      <w:r w:rsidR="008B3D2B">
        <w:t xml:space="preserve"> </w:t>
      </w:r>
      <w:r w:rsidR="008B3D2B" w:rsidRPr="008B3D2B">
        <w:t>в</w:t>
      </w:r>
      <w:r w:rsidR="008B3D2B">
        <w:t xml:space="preserve"> </w:t>
      </w:r>
      <w:r w:rsidR="008B3D2B" w:rsidRPr="008B3D2B">
        <w:rPr>
          <w:color w:val="000000"/>
          <w:shd w:val="clear" w:color="auto" w:fill="FFFFFF"/>
        </w:rPr>
        <w:t>рамках проводимой независимой оценки качества условий оказания</w:t>
      </w:r>
      <w:r w:rsidRPr="005466CB">
        <w:t>.</w:t>
      </w:r>
      <w:r w:rsidRPr="005466CB">
        <w:rPr>
          <w:spacing w:val="1"/>
        </w:rPr>
        <w:t xml:space="preserve"> </w:t>
      </w:r>
      <w:r w:rsidRPr="005466CB">
        <w:t>Уд</w:t>
      </w:r>
      <w:r w:rsidRPr="005466CB">
        <w:t>о</w:t>
      </w:r>
      <w:r w:rsidRPr="005466CB">
        <w:t>влетворенность</w:t>
      </w:r>
      <w:r w:rsidRPr="005466CB">
        <w:rPr>
          <w:spacing w:val="1"/>
        </w:rPr>
        <w:t xml:space="preserve"> </w:t>
      </w:r>
      <w:r w:rsidRPr="005466CB">
        <w:t>населения</w:t>
      </w:r>
      <w:r w:rsidRPr="005466CB">
        <w:rPr>
          <w:spacing w:val="1"/>
        </w:rPr>
        <w:t xml:space="preserve"> </w:t>
      </w:r>
      <w:r w:rsidRPr="005466CB">
        <w:t>качеством</w:t>
      </w:r>
      <w:r w:rsidRPr="005466CB">
        <w:rPr>
          <w:spacing w:val="-1"/>
        </w:rPr>
        <w:t xml:space="preserve"> </w:t>
      </w:r>
      <w:r w:rsidRPr="005466CB">
        <w:t>предоставляемых услуг</w:t>
      </w:r>
      <w:r w:rsidRPr="005466CB">
        <w:rPr>
          <w:spacing w:val="-1"/>
        </w:rPr>
        <w:t xml:space="preserve"> </w:t>
      </w:r>
      <w:r w:rsidRPr="005466CB">
        <w:t>в</w:t>
      </w:r>
      <w:r w:rsidRPr="005466CB">
        <w:rPr>
          <w:spacing w:val="-2"/>
        </w:rPr>
        <w:t xml:space="preserve"> </w:t>
      </w:r>
      <w:r w:rsidRPr="005466CB">
        <w:t>сфере</w:t>
      </w:r>
      <w:r w:rsidRPr="005466CB">
        <w:rPr>
          <w:spacing w:val="-1"/>
        </w:rPr>
        <w:t xml:space="preserve"> </w:t>
      </w:r>
      <w:r w:rsidRPr="005466CB">
        <w:t>кул</w:t>
      </w:r>
      <w:r w:rsidRPr="005466CB">
        <w:t>ь</w:t>
      </w:r>
      <w:r w:rsidRPr="005466CB">
        <w:t>туры составляет</w:t>
      </w:r>
      <w:r w:rsidRPr="005466CB">
        <w:rPr>
          <w:spacing w:val="-1"/>
        </w:rPr>
        <w:t xml:space="preserve"> </w:t>
      </w:r>
      <w:r w:rsidRPr="005466CB">
        <w:t>81,45%.</w:t>
      </w:r>
    </w:p>
    <w:p w:rsidR="00373DD9" w:rsidRPr="005466CB" w:rsidRDefault="00373DD9" w:rsidP="00042574">
      <w:pPr>
        <w:pStyle w:val="a3"/>
        <w:spacing w:before="12" w:line="247" w:lineRule="auto"/>
        <w:ind w:left="251" w:right="309" w:firstLine="350"/>
      </w:pPr>
    </w:p>
    <w:p w:rsidR="00042574" w:rsidRPr="005466CB" w:rsidRDefault="00042574" w:rsidP="00042574">
      <w:pPr>
        <w:pStyle w:val="11"/>
        <w:numPr>
          <w:ilvl w:val="0"/>
          <w:numId w:val="14"/>
        </w:numPr>
        <w:tabs>
          <w:tab w:val="left" w:pos="3651"/>
        </w:tabs>
        <w:spacing w:before="7"/>
        <w:ind w:left="3650" w:hanging="282"/>
        <w:jc w:val="both"/>
      </w:pPr>
      <w:r w:rsidRPr="005466CB">
        <w:t>Кадровое</w:t>
      </w:r>
      <w:r w:rsidRPr="005466CB">
        <w:rPr>
          <w:spacing w:val="-5"/>
        </w:rPr>
        <w:t xml:space="preserve"> </w:t>
      </w:r>
      <w:r w:rsidRPr="005466CB">
        <w:t>обеспечение</w:t>
      </w:r>
    </w:p>
    <w:p w:rsidR="00042574" w:rsidRDefault="00042574" w:rsidP="00042574">
      <w:pPr>
        <w:pStyle w:val="a3"/>
        <w:spacing w:before="43" w:line="268" w:lineRule="auto"/>
        <w:ind w:left="251" w:right="266" w:firstLine="350"/>
      </w:pPr>
      <w:r w:rsidRPr="005466CB">
        <w:t>Сегодня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работает</w:t>
      </w:r>
      <w:r w:rsidRPr="005466CB">
        <w:rPr>
          <w:spacing w:val="1"/>
        </w:rPr>
        <w:t xml:space="preserve"> 9 </w:t>
      </w:r>
      <w:r w:rsidRPr="005466CB">
        <w:t>преподавателей,</w:t>
      </w:r>
      <w:r w:rsidRPr="005466CB">
        <w:rPr>
          <w:spacing w:val="1"/>
        </w:rPr>
        <w:t xml:space="preserve"> </w:t>
      </w:r>
      <w:r w:rsidRPr="005466CB">
        <w:t>это</w:t>
      </w:r>
      <w:r w:rsidRPr="005466CB">
        <w:rPr>
          <w:spacing w:val="1"/>
        </w:rPr>
        <w:t xml:space="preserve"> </w:t>
      </w:r>
      <w:r w:rsidRPr="005466CB">
        <w:t>высокопрофессионал</w:t>
      </w:r>
      <w:r w:rsidRPr="005466CB">
        <w:t>ь</w:t>
      </w:r>
      <w:r w:rsidRPr="005466CB">
        <w:t>ный</w:t>
      </w:r>
      <w:r w:rsidRPr="005466CB">
        <w:rPr>
          <w:spacing w:val="-1"/>
        </w:rPr>
        <w:t xml:space="preserve"> </w:t>
      </w:r>
      <w:r w:rsidRPr="005466CB">
        <w:t>коллектив:</w:t>
      </w: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4253"/>
      </w:tblGrid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tabs>
                <w:tab w:val="left" w:pos="705"/>
              </w:tabs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Общее количество специалистов:</w:t>
            </w:r>
          </w:p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 в т.ч.:</w:t>
            </w:r>
          </w:p>
          <w:p w:rsidR="008B3D2B" w:rsidRPr="007A7D4A" w:rsidRDefault="008B3D2B" w:rsidP="00212A8E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- штатных</w:t>
            </w:r>
          </w:p>
          <w:p w:rsidR="008B3D2B" w:rsidRPr="007A7D4A" w:rsidRDefault="008B3D2B" w:rsidP="00212A8E">
            <w:pPr>
              <w:widowControl w:val="0"/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совместителей (внеш. и </w:t>
            </w:r>
            <w:proofErr w:type="spell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внутр</w:t>
            </w:r>
            <w:proofErr w:type="spellEnd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proofErr w:type="spell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внутр</w:t>
            </w:r>
            <w:proofErr w:type="spellEnd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Стаж до 1 года, чел. и 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Стаж от 1 года до 5 лет, чел.  и 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Стаж от 5 лет до 10 лет, чел. и 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образование, чел</w:t>
            </w: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.. %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7(77%)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Имеют высшее профильное обр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зование, чел</w:t>
            </w: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.. %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высшее образование +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 профилю 3</w:t>
            </w:r>
          </w:p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7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(71%)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Получают высшее образование, чел</w:t>
            </w: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.. %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Получают высшее профильное о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разование, чел</w:t>
            </w: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.. %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1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Имеют ученые звания, ученые ст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пени, чел</w:t>
            </w: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.. %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Имеют высшую квалификацио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ную категорию, чел. 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2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Имеют первую квалификационную категорию, чел</w:t>
            </w: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.. %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Имеют вторую квалификационную категорию, чел.  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D2B" w:rsidRPr="007A7D4A" w:rsidTr="008B3D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, чел.  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1(11%)</w:t>
            </w:r>
          </w:p>
        </w:tc>
      </w:tr>
      <w:tr w:rsidR="008B3D2B" w:rsidRPr="007A7D4A" w:rsidTr="008B3D2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Аттестация сотрудников (кол-во человек), всего:</w:t>
            </w:r>
          </w:p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и в  т.ч.:</w:t>
            </w:r>
          </w:p>
          <w:p w:rsidR="008B3D2B" w:rsidRPr="007A7D4A" w:rsidRDefault="008B3D2B" w:rsidP="008B3D2B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proofErr w:type="spellEnd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. комиссии </w:t>
            </w:r>
            <w:proofErr w:type="spell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учр-ния</w:t>
            </w:r>
            <w:proofErr w:type="spellEnd"/>
          </w:p>
          <w:p w:rsidR="008B3D2B" w:rsidRPr="007A7D4A" w:rsidRDefault="008B3D2B" w:rsidP="008B3D2B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proofErr w:type="gramStart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proofErr w:type="spellEnd"/>
            <w:r w:rsidRPr="007A7D4A">
              <w:rPr>
                <w:rFonts w:ascii="Times New Roman" w:hAnsi="Times New Roman" w:cs="Times New Roman"/>
                <w:sz w:val="28"/>
                <w:szCs w:val="28"/>
              </w:rPr>
              <w:t xml:space="preserve"> УК</w:t>
            </w:r>
          </w:p>
          <w:p w:rsidR="008B3D2B" w:rsidRPr="007A7D4A" w:rsidRDefault="008B3D2B" w:rsidP="008B3D2B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D2B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3D2B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3D2B" w:rsidRPr="007A7D4A" w:rsidRDefault="008B3D2B" w:rsidP="00212A8E">
            <w:pPr>
              <w:snapToGrid w:val="0"/>
              <w:spacing w:after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3D2B" w:rsidRPr="007A7D4A" w:rsidTr="008B3D2B">
        <w:trPr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8B3D2B">
            <w:pPr>
              <w:widowControl w:val="0"/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Повысили квалификацию:</w:t>
            </w:r>
          </w:p>
          <w:p w:rsidR="008B3D2B" w:rsidRPr="007A7D4A" w:rsidRDefault="008B3D2B" w:rsidP="00212A8E">
            <w:pPr>
              <w:snapToGrid w:val="0"/>
              <w:spacing w:after="0"/>
              <w:ind w:left="28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(перечислить место, время пров</w:t>
            </w:r>
            <w:r w:rsidRPr="007A7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7A7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дения семинара, курсов и пр. назв</w:t>
            </w:r>
            <w:r w:rsidRPr="007A7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7A7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ние, ФИО прошедшего обучения)</w:t>
            </w:r>
          </w:p>
          <w:p w:rsidR="008B3D2B" w:rsidRPr="007A7D4A" w:rsidRDefault="008B3D2B" w:rsidP="00212A8E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(удостоверение), чел. и  %</w:t>
            </w:r>
          </w:p>
          <w:p w:rsidR="008B3D2B" w:rsidRPr="007A7D4A" w:rsidRDefault="008B3D2B" w:rsidP="00212A8E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7D4A">
              <w:rPr>
                <w:rFonts w:ascii="Times New Roman" w:hAnsi="Times New Roman" w:cs="Times New Roman"/>
                <w:sz w:val="28"/>
                <w:szCs w:val="28"/>
              </w:rPr>
              <w:t>(сертификат), чел. и  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2B" w:rsidRPr="009B3179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Смолина Т.А. - НГСПИ (филиал» ФГАОУ ВО «РГППУ», удост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верение № 07868, 05.12.2018 г. «Мировая художественная кул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тура» ФГБОУВО «</w:t>
            </w:r>
            <w:proofErr w:type="spellStart"/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Челябенский</w:t>
            </w:r>
            <w:proofErr w:type="spellEnd"/>
            <w:r w:rsidRPr="009B317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институт кул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туры», «Организация исследов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тельских и проектных работ в области культуроведения и соц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ального проектирования», 180002813541, № 1677, 27.05.2-21 г.</w:t>
            </w:r>
            <w:proofErr w:type="gramEnd"/>
          </w:p>
          <w:p w:rsidR="008B3D2B" w:rsidRPr="009B3179" w:rsidRDefault="008B3D2B" w:rsidP="00212A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Николаенко К.А. - ФГБОУВО «УГАХУ»</w:t>
            </w:r>
            <w:proofErr w:type="gramStart"/>
            <w:r w:rsidRPr="009B317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B3179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удостоверение № 360012, 2016 г.«Повышение кв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лификации преподавателей м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ниципальных образовательных учреждений дополнительного образования детей (худож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ственное, архитектурно-художественное направление)</w:t>
            </w:r>
          </w:p>
          <w:p w:rsidR="008B3D2B" w:rsidRPr="007A7D4A" w:rsidRDefault="008B3D2B" w:rsidP="00212A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ФГБОУВО «Сибирский госуда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ственный институт искусств имени Дмитрия Хворостовск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го», Творческая лаборатория х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B3179">
              <w:rPr>
                <w:rFonts w:ascii="Times New Roman" w:hAnsi="Times New Roman" w:cs="Times New Roman"/>
                <w:sz w:val="28"/>
                <w:szCs w:val="28"/>
              </w:rPr>
              <w:t>дожественной керамики», 16 04 2021, № 301, 242411451819.</w:t>
            </w:r>
          </w:p>
        </w:tc>
      </w:tr>
    </w:tbl>
    <w:p w:rsidR="00042574" w:rsidRPr="005466CB" w:rsidRDefault="00042574" w:rsidP="00042574">
      <w:pPr>
        <w:pStyle w:val="a3"/>
        <w:spacing w:line="268" w:lineRule="auto"/>
        <w:ind w:left="227" w:right="264" w:firstLine="849"/>
      </w:pPr>
      <w:r w:rsidRPr="005466CB">
        <w:lastRenderedPageBreak/>
        <w:t>Одним</w:t>
      </w:r>
      <w:r w:rsidRPr="005466CB">
        <w:rPr>
          <w:spacing w:val="1"/>
        </w:rPr>
        <w:t xml:space="preserve"> </w:t>
      </w:r>
      <w:r w:rsidRPr="005466CB">
        <w:t>из</w:t>
      </w:r>
      <w:r w:rsidRPr="005466CB">
        <w:rPr>
          <w:spacing w:val="1"/>
        </w:rPr>
        <w:t xml:space="preserve"> </w:t>
      </w:r>
      <w:r w:rsidRPr="005466CB">
        <w:t>показателей</w:t>
      </w:r>
      <w:r w:rsidRPr="005466CB">
        <w:rPr>
          <w:spacing w:val="1"/>
        </w:rPr>
        <w:t xml:space="preserve"> </w:t>
      </w:r>
      <w:r w:rsidRPr="005466CB">
        <w:t>уровня</w:t>
      </w:r>
      <w:r w:rsidRPr="005466CB">
        <w:rPr>
          <w:spacing w:val="1"/>
        </w:rPr>
        <w:t xml:space="preserve"> </w:t>
      </w:r>
      <w:r w:rsidRPr="005466CB">
        <w:t>педагогического</w:t>
      </w:r>
      <w:r w:rsidRPr="005466CB">
        <w:rPr>
          <w:spacing w:val="1"/>
        </w:rPr>
        <w:t xml:space="preserve"> </w:t>
      </w:r>
      <w:r w:rsidRPr="005466CB">
        <w:t>мастерства</w:t>
      </w:r>
      <w:r w:rsidRPr="005466CB">
        <w:rPr>
          <w:spacing w:val="1"/>
        </w:rPr>
        <w:t xml:space="preserve"> </w:t>
      </w:r>
      <w:r w:rsidRPr="005466CB">
        <w:t>преподав</w:t>
      </w:r>
      <w:r w:rsidRPr="005466CB">
        <w:t>а</w:t>
      </w:r>
      <w:r w:rsidRPr="005466CB">
        <w:t>телей</w:t>
      </w:r>
      <w:r w:rsidRPr="005466CB">
        <w:rPr>
          <w:spacing w:val="1"/>
        </w:rPr>
        <w:t xml:space="preserve"> </w:t>
      </w:r>
      <w:r w:rsidRPr="005466CB">
        <w:t>становятся</w:t>
      </w:r>
      <w:r w:rsidRPr="005466CB">
        <w:rPr>
          <w:spacing w:val="1"/>
        </w:rPr>
        <w:t xml:space="preserve"> </w:t>
      </w:r>
      <w:r w:rsidRPr="005466CB">
        <w:t>их</w:t>
      </w:r>
      <w:r w:rsidRPr="005466CB">
        <w:rPr>
          <w:spacing w:val="1"/>
        </w:rPr>
        <w:t xml:space="preserve"> </w:t>
      </w:r>
      <w:r w:rsidRPr="005466CB">
        <w:t>победы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конкурсах</w:t>
      </w:r>
      <w:r w:rsidRPr="005466CB">
        <w:rPr>
          <w:spacing w:val="1"/>
        </w:rPr>
        <w:t xml:space="preserve"> </w:t>
      </w:r>
      <w:r w:rsidRPr="005466CB">
        <w:t>профессионального</w:t>
      </w:r>
      <w:r w:rsidRPr="005466CB">
        <w:rPr>
          <w:spacing w:val="-67"/>
        </w:rPr>
        <w:t xml:space="preserve"> </w:t>
      </w:r>
      <w:r w:rsidRPr="005466CB">
        <w:t>мастерства.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202</w:t>
      </w:r>
      <w:r w:rsidR="008B3D2B">
        <w:t>1</w:t>
      </w:r>
      <w:r w:rsidRPr="005466CB">
        <w:rPr>
          <w:spacing w:val="1"/>
        </w:rPr>
        <w:t xml:space="preserve"> </w:t>
      </w:r>
      <w:r w:rsidRPr="005466CB">
        <w:t>году</w:t>
      </w:r>
      <w:r w:rsidRPr="005466CB">
        <w:rPr>
          <w:spacing w:val="1"/>
        </w:rPr>
        <w:t xml:space="preserve"> </w:t>
      </w:r>
      <w:r w:rsidRPr="005466CB">
        <w:t>победителями</w:t>
      </w:r>
      <w:r w:rsidRPr="005466CB">
        <w:rPr>
          <w:spacing w:val="1"/>
        </w:rPr>
        <w:t xml:space="preserve"> </w:t>
      </w:r>
      <w:r w:rsidRPr="005466CB">
        <w:t>различных</w:t>
      </w:r>
      <w:r w:rsidRPr="005466CB">
        <w:rPr>
          <w:spacing w:val="1"/>
        </w:rPr>
        <w:t xml:space="preserve"> </w:t>
      </w:r>
      <w:r w:rsidRPr="005466CB">
        <w:t>конкурсов</w:t>
      </w:r>
      <w:r w:rsidRPr="005466CB">
        <w:rPr>
          <w:spacing w:val="1"/>
        </w:rPr>
        <w:t xml:space="preserve"> </w:t>
      </w:r>
      <w:r w:rsidRPr="005466CB">
        <w:t>стали</w:t>
      </w:r>
      <w:r w:rsidRPr="005466CB">
        <w:rPr>
          <w:spacing w:val="1"/>
        </w:rPr>
        <w:t xml:space="preserve"> 3 </w:t>
      </w:r>
      <w:r w:rsidRPr="005466CB">
        <w:t>преподавателя (37%).</w:t>
      </w:r>
    </w:p>
    <w:p w:rsidR="00042574" w:rsidRPr="005466CB" w:rsidRDefault="00042574" w:rsidP="00042574">
      <w:pPr>
        <w:pStyle w:val="a3"/>
        <w:spacing w:before="12" w:line="268" w:lineRule="auto"/>
        <w:ind w:left="251" w:right="267" w:firstLine="355"/>
      </w:pPr>
      <w:r w:rsidRPr="005466CB">
        <w:t>Школа</w:t>
      </w:r>
      <w:r w:rsidRPr="005466CB">
        <w:rPr>
          <w:spacing w:val="1"/>
        </w:rPr>
        <w:t xml:space="preserve"> </w:t>
      </w:r>
      <w:r w:rsidRPr="005466CB">
        <w:t>является</w:t>
      </w:r>
      <w:r w:rsidRPr="005466CB">
        <w:rPr>
          <w:spacing w:val="1"/>
        </w:rPr>
        <w:t xml:space="preserve"> </w:t>
      </w:r>
      <w:r w:rsidRPr="005466CB">
        <w:t>организатором</w:t>
      </w:r>
      <w:r w:rsidRPr="005466CB">
        <w:rPr>
          <w:spacing w:val="1"/>
        </w:rPr>
        <w:t xml:space="preserve"> </w:t>
      </w:r>
      <w:r w:rsidRPr="005466CB">
        <w:t>работы</w:t>
      </w:r>
      <w:r w:rsidRPr="005466CB">
        <w:rPr>
          <w:spacing w:val="1"/>
        </w:rPr>
        <w:t xml:space="preserve"> </w:t>
      </w:r>
      <w:r w:rsidRPr="005466CB">
        <w:t>городского</w:t>
      </w:r>
      <w:r w:rsidRPr="005466CB">
        <w:rPr>
          <w:spacing w:val="1"/>
        </w:rPr>
        <w:t xml:space="preserve"> </w:t>
      </w:r>
      <w:r w:rsidRPr="005466CB">
        <w:t>методического</w:t>
      </w:r>
      <w:r w:rsidRPr="005466CB">
        <w:rPr>
          <w:spacing w:val="1"/>
        </w:rPr>
        <w:t xml:space="preserve"> </w:t>
      </w:r>
      <w:r w:rsidRPr="005466CB">
        <w:t>об</w:t>
      </w:r>
      <w:r w:rsidRPr="005466CB">
        <w:t>ъ</w:t>
      </w:r>
      <w:r w:rsidRPr="005466CB">
        <w:t>единения преподавателей города. На базе школы ежегодно проводятся</w:t>
      </w:r>
      <w:r w:rsidRPr="005466CB">
        <w:rPr>
          <w:spacing w:val="1"/>
        </w:rPr>
        <w:t xml:space="preserve"> </w:t>
      </w:r>
      <w:r w:rsidRPr="005466CB">
        <w:t>сем</w:t>
      </w:r>
      <w:r w:rsidRPr="005466CB">
        <w:t>и</w:t>
      </w:r>
      <w:r w:rsidRPr="005466CB">
        <w:t>нары</w:t>
      </w:r>
      <w:r w:rsidRPr="005466CB">
        <w:rPr>
          <w:spacing w:val="-4"/>
        </w:rPr>
        <w:t xml:space="preserve"> </w:t>
      </w:r>
      <w:r w:rsidRPr="005466CB">
        <w:t>и открытые уроки</w:t>
      </w:r>
      <w:r w:rsidR="00282888">
        <w:t xml:space="preserve"> для преподавателей</w:t>
      </w:r>
      <w:r w:rsidRPr="005466CB">
        <w:rPr>
          <w:spacing w:val="-1"/>
        </w:rPr>
        <w:t xml:space="preserve"> </w:t>
      </w:r>
      <w:r w:rsidRPr="005466CB">
        <w:t>ДХШ, художественных отдел</w:t>
      </w:r>
      <w:r w:rsidRPr="005466CB">
        <w:t>е</w:t>
      </w:r>
      <w:r w:rsidRPr="005466CB">
        <w:t xml:space="preserve">ний и </w:t>
      </w:r>
      <w:proofErr w:type="gramStart"/>
      <w:r w:rsidRPr="005466CB">
        <w:t>изо</w:t>
      </w:r>
      <w:proofErr w:type="gramEnd"/>
      <w:r w:rsidRPr="005466CB">
        <w:t xml:space="preserve"> студий городов северного куста</w:t>
      </w:r>
      <w:r w:rsidR="008B3D2B">
        <w:t xml:space="preserve"> </w:t>
      </w:r>
      <w:r w:rsidRPr="005466CB">
        <w:t>Прикамья.</w:t>
      </w:r>
    </w:p>
    <w:p w:rsidR="00042574" w:rsidRPr="005466CB" w:rsidRDefault="00042574" w:rsidP="00042574">
      <w:pPr>
        <w:pStyle w:val="a3"/>
        <w:spacing w:before="11" w:line="268" w:lineRule="auto"/>
        <w:ind w:left="227" w:right="311" w:firstLine="707"/>
      </w:pPr>
      <w:r w:rsidRPr="005466CB">
        <w:t>Вывод: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сформирован</w:t>
      </w:r>
      <w:r w:rsidRPr="005466CB">
        <w:rPr>
          <w:spacing w:val="1"/>
        </w:rPr>
        <w:t xml:space="preserve"> </w:t>
      </w:r>
      <w:r w:rsidRPr="005466CB">
        <w:t>высококвалифицированный</w:t>
      </w:r>
      <w:r w:rsidRPr="005466CB">
        <w:rPr>
          <w:spacing w:val="1"/>
        </w:rPr>
        <w:t xml:space="preserve"> </w:t>
      </w:r>
      <w:r w:rsidRPr="005466CB">
        <w:t>педагогич</w:t>
      </w:r>
      <w:r w:rsidRPr="005466CB">
        <w:t>е</w:t>
      </w:r>
      <w:r w:rsidRPr="005466CB">
        <w:t>ский</w:t>
      </w:r>
      <w:r w:rsidRPr="005466CB">
        <w:rPr>
          <w:spacing w:val="1"/>
        </w:rPr>
        <w:t xml:space="preserve"> </w:t>
      </w:r>
      <w:r w:rsidRPr="005466CB">
        <w:t>коллектив.</w:t>
      </w:r>
      <w:r w:rsidRPr="005466CB">
        <w:rPr>
          <w:spacing w:val="1"/>
        </w:rPr>
        <w:t xml:space="preserve"> </w:t>
      </w:r>
      <w:r w:rsidRPr="005466CB">
        <w:t>Образовательный</w:t>
      </w:r>
      <w:r w:rsidRPr="005466CB">
        <w:rPr>
          <w:spacing w:val="1"/>
        </w:rPr>
        <w:t xml:space="preserve"> </w:t>
      </w:r>
      <w:r w:rsidRPr="005466CB">
        <w:t>уровень</w:t>
      </w:r>
      <w:r w:rsidRPr="005466CB">
        <w:rPr>
          <w:spacing w:val="1"/>
        </w:rPr>
        <w:t xml:space="preserve"> </w:t>
      </w:r>
      <w:r w:rsidRPr="005466CB">
        <w:t>кадрового</w:t>
      </w:r>
      <w:r w:rsidRPr="005466CB">
        <w:rPr>
          <w:spacing w:val="1"/>
        </w:rPr>
        <w:t xml:space="preserve"> </w:t>
      </w:r>
      <w:r w:rsidRPr="005466CB">
        <w:t>состава</w:t>
      </w:r>
      <w:r w:rsidRPr="005466CB">
        <w:rPr>
          <w:spacing w:val="1"/>
        </w:rPr>
        <w:t xml:space="preserve"> </w:t>
      </w:r>
      <w:r w:rsidRPr="005466CB">
        <w:t>соответствует</w:t>
      </w:r>
      <w:r w:rsidRPr="005466CB">
        <w:rPr>
          <w:spacing w:val="1"/>
        </w:rPr>
        <w:t xml:space="preserve"> </w:t>
      </w:r>
      <w:r w:rsidRPr="005466CB">
        <w:t>федеральным</w:t>
      </w:r>
      <w:r w:rsidRPr="005466CB">
        <w:rPr>
          <w:spacing w:val="1"/>
        </w:rPr>
        <w:t xml:space="preserve"> </w:t>
      </w:r>
      <w:r w:rsidRPr="005466CB">
        <w:t>государственным</w:t>
      </w:r>
      <w:r w:rsidRPr="005466CB">
        <w:rPr>
          <w:spacing w:val="1"/>
        </w:rPr>
        <w:t xml:space="preserve"> </w:t>
      </w:r>
      <w:r w:rsidRPr="005466CB">
        <w:t>требованиям</w:t>
      </w:r>
      <w:r w:rsidRPr="005466CB">
        <w:rPr>
          <w:spacing w:val="1"/>
        </w:rPr>
        <w:t xml:space="preserve"> </w:t>
      </w:r>
      <w:r w:rsidRPr="005466CB">
        <w:t>к</w:t>
      </w:r>
      <w:r w:rsidRPr="005466CB">
        <w:rPr>
          <w:spacing w:val="1"/>
        </w:rPr>
        <w:t xml:space="preserve"> </w:t>
      </w:r>
      <w:r w:rsidRPr="005466CB">
        <w:t>условиям</w:t>
      </w:r>
      <w:r w:rsidRPr="005466CB">
        <w:rPr>
          <w:spacing w:val="1"/>
        </w:rPr>
        <w:t xml:space="preserve"> </w:t>
      </w:r>
      <w:r w:rsidRPr="005466CB">
        <w:t>реализации</w:t>
      </w:r>
      <w:r w:rsidRPr="005466CB">
        <w:rPr>
          <w:spacing w:val="1"/>
        </w:rPr>
        <w:t xml:space="preserve"> </w:t>
      </w:r>
      <w:r w:rsidRPr="005466CB">
        <w:t>допо</w:t>
      </w:r>
      <w:r w:rsidRPr="005466CB">
        <w:t>л</w:t>
      </w:r>
      <w:r w:rsidRPr="005466CB">
        <w:t>нительных</w:t>
      </w:r>
      <w:r w:rsidRPr="005466CB">
        <w:rPr>
          <w:spacing w:val="1"/>
        </w:rPr>
        <w:t xml:space="preserve"> </w:t>
      </w:r>
      <w:r w:rsidRPr="005466CB">
        <w:t>предпрофессиональных</w:t>
      </w:r>
      <w:r w:rsidRPr="005466CB">
        <w:rPr>
          <w:spacing w:val="1"/>
        </w:rPr>
        <w:t xml:space="preserve"> </w:t>
      </w:r>
      <w:r w:rsidRPr="005466CB">
        <w:t>общеобразовательных</w:t>
      </w:r>
      <w:r w:rsidRPr="005466CB">
        <w:rPr>
          <w:spacing w:val="-67"/>
        </w:rPr>
        <w:t xml:space="preserve"> </w:t>
      </w:r>
      <w:r w:rsidRPr="005466CB">
        <w:t>программ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обл</w:t>
      </w:r>
      <w:r w:rsidRPr="005466CB">
        <w:t>а</w:t>
      </w:r>
      <w:r w:rsidRPr="005466CB">
        <w:t>сти</w:t>
      </w:r>
      <w:r w:rsidRPr="005466CB">
        <w:rPr>
          <w:spacing w:val="1"/>
        </w:rPr>
        <w:t xml:space="preserve"> </w:t>
      </w:r>
      <w:r w:rsidRPr="005466CB">
        <w:t>музыкального</w:t>
      </w:r>
      <w:r w:rsidRPr="005466CB">
        <w:rPr>
          <w:spacing w:val="1"/>
        </w:rPr>
        <w:t xml:space="preserve"> </w:t>
      </w:r>
      <w:r w:rsidRPr="005466CB">
        <w:t>искусства.</w:t>
      </w:r>
      <w:r w:rsidRPr="005466CB">
        <w:rPr>
          <w:spacing w:val="1"/>
        </w:rPr>
        <w:t xml:space="preserve"> </w:t>
      </w:r>
      <w:r w:rsidRPr="005466CB">
        <w:t>Уровень</w:t>
      </w:r>
      <w:r w:rsidRPr="005466CB">
        <w:rPr>
          <w:spacing w:val="1"/>
        </w:rPr>
        <w:t xml:space="preserve"> </w:t>
      </w:r>
      <w:r w:rsidRPr="005466CB">
        <w:t>педагогического</w:t>
      </w:r>
      <w:r w:rsidRPr="005466CB">
        <w:rPr>
          <w:spacing w:val="1"/>
        </w:rPr>
        <w:t xml:space="preserve"> </w:t>
      </w:r>
      <w:r w:rsidRPr="005466CB">
        <w:t>мастерства препод</w:t>
      </w:r>
      <w:r w:rsidRPr="005466CB">
        <w:t>а</w:t>
      </w:r>
      <w:r w:rsidRPr="005466CB">
        <w:t>вателей  позволяет Школе достигать</w:t>
      </w:r>
      <w:r w:rsidRPr="005466CB">
        <w:rPr>
          <w:spacing w:val="1"/>
        </w:rPr>
        <w:t xml:space="preserve"> </w:t>
      </w:r>
      <w:r w:rsidRPr="005466CB">
        <w:t>высоких творческих результатов уч</w:t>
      </w:r>
      <w:r w:rsidRPr="005466CB">
        <w:t>а</w:t>
      </w:r>
      <w:r w:rsidRPr="005466CB">
        <w:t>щихся, стабильно удерживать высокое</w:t>
      </w:r>
      <w:r w:rsidRPr="005466CB">
        <w:rPr>
          <w:spacing w:val="1"/>
        </w:rPr>
        <w:t xml:space="preserve"> </w:t>
      </w:r>
      <w:r w:rsidRPr="005466CB">
        <w:t>качество</w:t>
      </w:r>
      <w:r w:rsidRPr="005466CB">
        <w:rPr>
          <w:spacing w:val="1"/>
        </w:rPr>
        <w:t xml:space="preserve"> </w:t>
      </w:r>
      <w:r w:rsidRPr="005466CB">
        <w:t>образования.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то</w:t>
      </w:r>
      <w:r w:rsidRPr="005466CB">
        <w:rPr>
          <w:spacing w:val="1"/>
        </w:rPr>
        <w:t xml:space="preserve"> </w:t>
      </w:r>
      <w:r w:rsidRPr="005466CB">
        <w:t>же</w:t>
      </w:r>
      <w:r w:rsidRPr="005466CB">
        <w:rPr>
          <w:spacing w:val="1"/>
        </w:rPr>
        <w:t xml:space="preserve"> </w:t>
      </w:r>
      <w:r w:rsidRPr="005466CB">
        <w:t>время,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осуществляется работа по </w:t>
      </w:r>
      <w:r w:rsidRPr="005466CB">
        <w:t>привлечению</w:t>
      </w:r>
      <w:r w:rsidRPr="005466CB">
        <w:rPr>
          <w:spacing w:val="38"/>
        </w:rPr>
        <w:t xml:space="preserve"> </w:t>
      </w:r>
      <w:r w:rsidRPr="005466CB">
        <w:t>и</w:t>
      </w:r>
      <w:r w:rsidRPr="005466CB">
        <w:rPr>
          <w:spacing w:val="41"/>
        </w:rPr>
        <w:t xml:space="preserve"> </w:t>
      </w:r>
      <w:r w:rsidRPr="005466CB">
        <w:t>сопровождению</w:t>
      </w:r>
      <w:r w:rsidRPr="005466CB">
        <w:rPr>
          <w:spacing w:val="38"/>
        </w:rPr>
        <w:t xml:space="preserve"> </w:t>
      </w:r>
      <w:r w:rsidRPr="005466CB">
        <w:t>мол</w:t>
      </w:r>
      <w:r w:rsidRPr="005466CB">
        <w:t>о</w:t>
      </w:r>
      <w:r w:rsidRPr="005466CB">
        <w:t>дых</w:t>
      </w:r>
      <w:r w:rsidRPr="005466CB">
        <w:rPr>
          <w:spacing w:val="39"/>
        </w:rPr>
        <w:t xml:space="preserve"> </w:t>
      </w:r>
      <w:r w:rsidRPr="005466CB">
        <w:t>кадров.</w:t>
      </w:r>
      <w:r w:rsidRPr="005466CB">
        <w:rPr>
          <w:spacing w:val="34"/>
        </w:rPr>
        <w:t xml:space="preserve"> В</w:t>
      </w:r>
      <w:r w:rsidRPr="005466CB">
        <w:t xml:space="preserve"> целях</w:t>
      </w:r>
      <w:r w:rsidRPr="005466CB">
        <w:rPr>
          <w:spacing w:val="1"/>
        </w:rPr>
        <w:t xml:space="preserve"> </w:t>
      </w:r>
      <w:r w:rsidRPr="005466CB">
        <w:t>сохранения</w:t>
      </w:r>
      <w:r w:rsidRPr="005466CB">
        <w:rPr>
          <w:spacing w:val="-1"/>
        </w:rPr>
        <w:t xml:space="preserve"> </w:t>
      </w:r>
      <w:r w:rsidRPr="005466CB">
        <w:t>преемственности</w:t>
      </w:r>
      <w:r w:rsidRPr="005466CB">
        <w:rPr>
          <w:spacing w:val="-1"/>
        </w:rPr>
        <w:t xml:space="preserve"> </w:t>
      </w:r>
      <w:r w:rsidRPr="005466CB">
        <w:t>педагогических</w:t>
      </w:r>
      <w:r w:rsidRPr="005466CB">
        <w:rPr>
          <w:spacing w:val="-1"/>
        </w:rPr>
        <w:t xml:space="preserve"> </w:t>
      </w:r>
      <w:r w:rsidRPr="005466CB">
        <w:t>традиций</w:t>
      </w:r>
      <w:r w:rsidRPr="005466CB">
        <w:rPr>
          <w:spacing w:val="-1"/>
        </w:rPr>
        <w:t xml:space="preserve"> </w:t>
      </w:r>
      <w:r w:rsidRPr="005466CB">
        <w:t>коллектива.</w:t>
      </w:r>
    </w:p>
    <w:p w:rsidR="00042574" w:rsidRPr="005466CB" w:rsidRDefault="00042574" w:rsidP="00042574">
      <w:pPr>
        <w:pStyle w:val="11"/>
        <w:numPr>
          <w:ilvl w:val="0"/>
          <w:numId w:val="14"/>
        </w:numPr>
        <w:tabs>
          <w:tab w:val="left" w:pos="3058"/>
        </w:tabs>
        <w:spacing w:before="7"/>
        <w:ind w:left="3057"/>
        <w:jc w:val="both"/>
      </w:pPr>
      <w:r w:rsidRPr="005466CB">
        <w:t>Учебно-методическое</w:t>
      </w:r>
      <w:r w:rsidRPr="005466CB">
        <w:rPr>
          <w:spacing w:val="-5"/>
        </w:rPr>
        <w:t xml:space="preserve"> </w:t>
      </w:r>
      <w:r w:rsidRPr="005466CB">
        <w:t>обеспечение</w:t>
      </w:r>
    </w:p>
    <w:p w:rsidR="00042574" w:rsidRPr="005466CB" w:rsidRDefault="00042574" w:rsidP="00042574">
      <w:pPr>
        <w:pStyle w:val="a3"/>
        <w:tabs>
          <w:tab w:val="left" w:pos="3283"/>
          <w:tab w:val="left" w:pos="5078"/>
          <w:tab w:val="left" w:pos="7561"/>
        </w:tabs>
        <w:spacing w:before="48" w:line="268" w:lineRule="auto"/>
        <w:ind w:right="310" w:firstLine="364"/>
      </w:pPr>
      <w:r w:rsidRPr="005466CB">
        <w:t>На</w:t>
      </w:r>
      <w:r w:rsidRPr="005466CB">
        <w:rPr>
          <w:spacing w:val="1"/>
        </w:rPr>
        <w:t xml:space="preserve"> </w:t>
      </w:r>
      <w:r w:rsidRPr="005466CB">
        <w:t>основании</w:t>
      </w:r>
      <w:r w:rsidRPr="005466CB">
        <w:rPr>
          <w:spacing w:val="1"/>
        </w:rPr>
        <w:t xml:space="preserve"> </w:t>
      </w:r>
      <w:r w:rsidRPr="005466CB">
        <w:t>Федеральных</w:t>
      </w:r>
      <w:r w:rsidRPr="005466CB">
        <w:rPr>
          <w:spacing w:val="1"/>
        </w:rPr>
        <w:t xml:space="preserve"> </w:t>
      </w:r>
      <w:r w:rsidRPr="005466CB">
        <w:t>государственных</w:t>
      </w:r>
      <w:r w:rsidRPr="005466CB">
        <w:rPr>
          <w:spacing w:val="1"/>
        </w:rPr>
        <w:t xml:space="preserve"> </w:t>
      </w:r>
      <w:r w:rsidRPr="005466CB">
        <w:t>требований</w:t>
      </w:r>
      <w:r w:rsidRPr="005466CB">
        <w:rPr>
          <w:spacing w:val="1"/>
        </w:rPr>
        <w:t xml:space="preserve"> </w:t>
      </w:r>
      <w:r w:rsidRPr="005466CB">
        <w:t>преподавател</w:t>
      </w:r>
      <w:r w:rsidRPr="005466CB">
        <w:t>я</w:t>
      </w:r>
      <w:r w:rsidRPr="005466CB">
        <w:t>ми школы разработаны</w:t>
      </w:r>
      <w:r w:rsidRPr="005466CB">
        <w:tab/>
        <w:t>дополнительные</w:t>
      </w:r>
      <w:r w:rsidRPr="005466CB">
        <w:rPr>
          <w:spacing w:val="-68"/>
        </w:rPr>
        <w:t xml:space="preserve"> </w:t>
      </w:r>
      <w:r w:rsidRPr="005466CB">
        <w:t>предпрофессиональные</w:t>
      </w:r>
      <w:r w:rsidRPr="005466CB">
        <w:rPr>
          <w:spacing w:val="1"/>
        </w:rPr>
        <w:t xml:space="preserve"> </w:t>
      </w:r>
      <w:r w:rsidRPr="005466CB">
        <w:t>общеобр</w:t>
      </w:r>
      <w:r w:rsidRPr="005466CB">
        <w:t>а</w:t>
      </w:r>
      <w:r w:rsidRPr="005466CB">
        <w:t>зовательные</w:t>
      </w:r>
      <w:r w:rsidRPr="005466CB">
        <w:rPr>
          <w:spacing w:val="1"/>
        </w:rPr>
        <w:t xml:space="preserve"> </w:t>
      </w:r>
      <w:r w:rsidRPr="005466CB">
        <w:t>программы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области</w:t>
      </w:r>
      <w:r w:rsidRPr="005466CB">
        <w:rPr>
          <w:spacing w:val="1"/>
        </w:rPr>
        <w:t xml:space="preserve"> изобразительного</w:t>
      </w:r>
      <w:r w:rsidRPr="005466CB">
        <w:rPr>
          <w:spacing w:val="13"/>
        </w:rPr>
        <w:t xml:space="preserve"> </w:t>
      </w:r>
      <w:r w:rsidRPr="005466CB">
        <w:t>искусства</w:t>
      </w:r>
      <w:r w:rsidRPr="005466CB">
        <w:rPr>
          <w:spacing w:val="14"/>
        </w:rPr>
        <w:t xml:space="preserve"> </w:t>
      </w:r>
      <w:r w:rsidRPr="005466CB">
        <w:t>«Компь</w:t>
      </w:r>
      <w:r w:rsidRPr="005466CB">
        <w:t>ю</w:t>
      </w:r>
      <w:r w:rsidRPr="005466CB">
        <w:t>терная графика»,</w:t>
      </w:r>
      <w:r w:rsidRPr="005466CB">
        <w:rPr>
          <w:spacing w:val="19"/>
        </w:rPr>
        <w:t xml:space="preserve"> </w:t>
      </w:r>
      <w:r w:rsidRPr="005466CB">
        <w:t>«Декоративно прикладное искусство», а</w:t>
      </w:r>
      <w:r w:rsidRPr="005466CB">
        <w:rPr>
          <w:spacing w:val="1"/>
        </w:rPr>
        <w:t xml:space="preserve"> </w:t>
      </w:r>
      <w:r w:rsidRPr="005466CB">
        <w:t>также</w:t>
      </w:r>
      <w:r w:rsidRPr="005466CB">
        <w:rPr>
          <w:spacing w:val="1"/>
        </w:rPr>
        <w:t xml:space="preserve"> </w:t>
      </w:r>
      <w:r w:rsidRPr="005466CB">
        <w:t>дополн</w:t>
      </w:r>
      <w:r w:rsidRPr="005466CB">
        <w:t>и</w:t>
      </w:r>
      <w:r w:rsidRPr="005466CB">
        <w:t>тельного образования детей и взрослых художественно-эстетической направленности «С чистого холста», «Акварелька», «</w:t>
      </w:r>
      <w:proofErr w:type="gramStart"/>
      <w:r w:rsidRPr="005466CB">
        <w:t>Арт</w:t>
      </w:r>
      <w:proofErr w:type="gramEnd"/>
      <w:r w:rsidRPr="005466CB">
        <w:t xml:space="preserve"> студия «Радуга».</w:t>
      </w:r>
      <w:r w:rsidRPr="005466CB">
        <w:rPr>
          <w:spacing w:val="1"/>
        </w:rPr>
        <w:t xml:space="preserve"> </w:t>
      </w:r>
      <w:r w:rsidRPr="005466CB">
        <w:t>Преподаватели</w:t>
      </w:r>
      <w:r w:rsidRPr="005466CB">
        <w:rPr>
          <w:spacing w:val="1"/>
        </w:rPr>
        <w:t xml:space="preserve"> </w:t>
      </w:r>
      <w:r w:rsidRPr="005466CB">
        <w:t>обобщают</w:t>
      </w:r>
      <w:r w:rsidRPr="005466CB">
        <w:rPr>
          <w:spacing w:val="1"/>
        </w:rPr>
        <w:t xml:space="preserve"> </w:t>
      </w:r>
      <w:r w:rsidRPr="005466CB">
        <w:t>собственный</w:t>
      </w:r>
      <w:r w:rsidRPr="005466CB">
        <w:rPr>
          <w:spacing w:val="1"/>
        </w:rPr>
        <w:t xml:space="preserve"> </w:t>
      </w:r>
      <w:r w:rsidRPr="005466CB">
        <w:t>профессиональный</w:t>
      </w:r>
      <w:r w:rsidRPr="005466CB">
        <w:rPr>
          <w:spacing w:val="1"/>
        </w:rPr>
        <w:t xml:space="preserve"> </w:t>
      </w:r>
      <w:r w:rsidRPr="005466CB">
        <w:t>опыт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создают</w:t>
      </w:r>
      <w:r w:rsidRPr="005466CB">
        <w:rPr>
          <w:spacing w:val="1"/>
        </w:rPr>
        <w:t xml:space="preserve"> </w:t>
      </w:r>
      <w:r w:rsidRPr="005466CB">
        <w:t>учебные</w:t>
      </w:r>
      <w:r w:rsidRPr="005466CB">
        <w:rPr>
          <w:spacing w:val="1"/>
        </w:rPr>
        <w:t xml:space="preserve"> </w:t>
      </w:r>
      <w:r w:rsidRPr="005466CB">
        <w:t>пособия и методические рекомендации. Проводят открытые уроки, а также</w:t>
      </w:r>
      <w:r w:rsidRPr="005466CB">
        <w:rPr>
          <w:spacing w:val="1"/>
        </w:rPr>
        <w:t xml:space="preserve"> </w:t>
      </w:r>
      <w:r w:rsidRPr="005466CB">
        <w:t>участвуют</w:t>
      </w:r>
      <w:r w:rsidRPr="005466CB">
        <w:rPr>
          <w:spacing w:val="-2"/>
        </w:rPr>
        <w:t xml:space="preserve"> </w:t>
      </w:r>
      <w:r w:rsidRPr="005466CB">
        <w:t>в</w:t>
      </w:r>
      <w:r w:rsidRPr="005466CB">
        <w:rPr>
          <w:spacing w:val="-3"/>
        </w:rPr>
        <w:t xml:space="preserve"> </w:t>
      </w:r>
      <w:r w:rsidRPr="005466CB">
        <w:t>мастер-классах.</w:t>
      </w:r>
    </w:p>
    <w:p w:rsidR="00042574" w:rsidRDefault="00042574" w:rsidP="00042574">
      <w:pPr>
        <w:rPr>
          <w:rFonts w:ascii="Times New Roman" w:hAnsi="Times New Roman" w:cs="Times New Roman"/>
          <w:sz w:val="28"/>
          <w:szCs w:val="28"/>
        </w:rPr>
      </w:pPr>
    </w:p>
    <w:p w:rsidR="00373DD9" w:rsidRDefault="00373DD9" w:rsidP="00042574">
      <w:pPr>
        <w:rPr>
          <w:rFonts w:ascii="Times New Roman" w:hAnsi="Times New Roman" w:cs="Times New Roman"/>
          <w:sz w:val="28"/>
          <w:szCs w:val="28"/>
        </w:rPr>
      </w:pPr>
    </w:p>
    <w:p w:rsidR="00373DD9" w:rsidRDefault="00373DD9" w:rsidP="00042574">
      <w:pPr>
        <w:rPr>
          <w:rFonts w:ascii="Times New Roman" w:hAnsi="Times New Roman" w:cs="Times New Roman"/>
          <w:sz w:val="28"/>
          <w:szCs w:val="28"/>
        </w:rPr>
      </w:pPr>
    </w:p>
    <w:p w:rsidR="00373DD9" w:rsidRPr="005466CB" w:rsidRDefault="00373DD9" w:rsidP="000425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2640"/>
        <w:gridCol w:w="6868"/>
      </w:tblGrid>
      <w:tr w:rsidR="00042574" w:rsidRPr="005466CB" w:rsidTr="00042574">
        <w:trPr>
          <w:trHeight w:val="555"/>
        </w:trPr>
        <w:tc>
          <w:tcPr>
            <w:tcW w:w="95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формы</w:t>
            </w:r>
          </w:p>
        </w:tc>
      </w:tr>
      <w:tr w:rsidR="00042574" w:rsidRPr="005466CB" w:rsidTr="00042574">
        <w:trPr>
          <w:trHeight w:val="600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6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методическая тема</w:t>
            </w:r>
          </w:p>
        </w:tc>
      </w:tr>
      <w:tr w:rsidR="00042574" w:rsidRPr="005466CB" w:rsidTr="00042574">
        <w:trPr>
          <w:trHeight w:val="630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574" w:rsidRPr="005466CB" w:rsidTr="00212A8E">
        <w:trPr>
          <w:trHeight w:val="41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Николаенко Ксения Андреевна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21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платных образовательных услуг в </w:t>
            </w:r>
            <w:r w:rsidR="0021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ДХШ для взрослых по программе дополнительного образования художественно-эстетической направленности по курсу масляной и акриловой живописи «С чистого холста»</w:t>
            </w:r>
          </w:p>
        </w:tc>
      </w:tr>
      <w:tr w:rsidR="00042574" w:rsidRPr="005466CB" w:rsidTr="00042574">
        <w:trPr>
          <w:trHeight w:val="8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Ягунова Светлана Николаевна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наглядных методических пособий по ди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циплине "Рисунок"</w:t>
            </w:r>
            <w:r w:rsidR="00212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«Наброски фигуры в </w:t>
            </w:r>
            <w:proofErr w:type="spellStart"/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зарличных</w:t>
            </w:r>
            <w:proofErr w:type="spellEnd"/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положениях с перспективным сокращением тела с ра</w:t>
            </w:r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ракурсов»</w:t>
            </w:r>
          </w:p>
        </w:tc>
      </w:tr>
      <w:tr w:rsidR="00042574" w:rsidRPr="005466CB" w:rsidTr="00042574">
        <w:trPr>
          <w:trHeight w:val="8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Мерзляков</w:t>
            </w:r>
            <w:proofErr w:type="gramEnd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530862" w:rsidP="0051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Методические таблицы по предмету «Композиция станковая» - </w:t>
            </w:r>
            <w:r w:rsidR="0051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«Способы и приемы трансформации натюрморта»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42574" w:rsidRPr="005466CB" w:rsidTr="00042574">
        <w:trPr>
          <w:trHeight w:val="111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Полушкина Викт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 Ивановна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212A8E" w:rsidP="0021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Наглядные методические таблицы по дисциплине «Композиция станковая»  - «Этапы </w:t>
            </w:r>
            <w:r w:rsidR="0051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над творческой композицией»</w:t>
            </w:r>
            <w:r w:rsidR="008F4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42574" w:rsidRPr="005466CB" w:rsidRDefault="00042574" w:rsidP="00042574">
      <w:pPr>
        <w:pStyle w:val="a3"/>
        <w:spacing w:before="6"/>
        <w:ind w:left="0"/>
        <w:jc w:val="left"/>
      </w:pPr>
    </w:p>
    <w:tbl>
      <w:tblPr>
        <w:tblW w:w="950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129"/>
        <w:gridCol w:w="1559"/>
        <w:gridCol w:w="3119"/>
        <w:gridCol w:w="1701"/>
      </w:tblGrid>
      <w:tr w:rsidR="00042574" w:rsidRPr="005466CB" w:rsidTr="00944D05">
        <w:trPr>
          <w:trHeight w:val="6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семинары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ские в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ставки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(демонстрационные) зан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тия</w:t>
            </w:r>
          </w:p>
        </w:tc>
      </w:tr>
      <w:tr w:rsidR="00042574" w:rsidRPr="005466CB" w:rsidTr="00944D05">
        <w:trPr>
          <w:trHeight w:val="630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пед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гога</w:t>
            </w:r>
          </w:p>
        </w:tc>
      </w:tr>
      <w:tr w:rsidR="00944D05" w:rsidRPr="005466CB" w:rsidTr="00F75A71">
        <w:trPr>
          <w:trHeight w:val="233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05" w:rsidRPr="00514916" w:rsidRDefault="00944D05" w:rsidP="0051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916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«Т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ворческое развитие личности ребенка сре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ствами изобразительн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го искусства</w:t>
            </w:r>
            <w:r w:rsidRPr="00514916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»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4D05" w:rsidRPr="005466CB" w:rsidRDefault="00944D05" w:rsidP="00C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этюды и зарисо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горо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44D05" w:rsidRPr="005466CB" w:rsidRDefault="00944D05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«Изучение символа и цвета при выполнении абстрактной композ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ции. Основы колорис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05" w:rsidRPr="005466CB" w:rsidRDefault="00944D05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Полушкина В.И.</w:t>
            </w:r>
          </w:p>
        </w:tc>
      </w:tr>
      <w:tr w:rsidR="00042574" w:rsidRPr="005466CB" w:rsidTr="00944D05">
        <w:trPr>
          <w:trHeight w:val="158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8F40A3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«Варианты тем и 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полнений дипло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8F40A3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«Виды техник работы с акварелью»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Ягунова С.Н.</w:t>
            </w:r>
          </w:p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574" w:rsidRPr="005466CB" w:rsidTr="00944D05">
        <w:trPr>
          <w:trHeight w:val="183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CB09BC" w:rsidP="0004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«Методика 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уроков по теме – «Творческий портрет средствами компьюте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графики»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5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</w:t>
            </w:r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ческий натю</w:t>
            </w:r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3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морт»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"Разработка эскиза к композиции на тему "Осенний пейзаж со </w:t>
            </w:r>
            <w:proofErr w:type="spellStart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стофажем</w:t>
            </w:r>
            <w:proofErr w:type="spellEnd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Мерздяков</w:t>
            </w:r>
            <w:proofErr w:type="spellEnd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042574" w:rsidRPr="005466CB" w:rsidTr="00944D05">
        <w:trPr>
          <w:trHeight w:val="2205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8F40A3" w:rsidP="00042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«Цветочные мотивы в технике скульптурной живописи»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CB09BC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«Выставка итоговых работ по «Станк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выпускников»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C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"Конструктивно лине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ный рисунок </w:t>
            </w:r>
            <w:r w:rsidR="00CB0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маски льва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Лутченко И.С.</w:t>
            </w:r>
          </w:p>
        </w:tc>
      </w:tr>
      <w:tr w:rsidR="00042574" w:rsidRPr="005466CB" w:rsidTr="00944D05">
        <w:trPr>
          <w:trHeight w:val="2929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CB09BC" w:rsidP="00CB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«Взаимосвязь уроков истории искусств с уроками декоративно- прикладного искусства в ДХШ. Тематический портрет участников ВОВ в декоративной манере»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A3" w:rsidRPr="005466CB" w:rsidRDefault="00CB09BC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тематич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ретов участн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ВОВ в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тивной манере.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"Разработка цветового эскиза к декоративному панно"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574" w:rsidRPr="005466CB" w:rsidRDefault="00042574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Макарова О.С.</w:t>
            </w:r>
          </w:p>
        </w:tc>
      </w:tr>
      <w:tr w:rsidR="008F40A3" w:rsidRPr="005466CB" w:rsidTr="00944D05">
        <w:trPr>
          <w:trHeight w:val="27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A3" w:rsidRDefault="008F40A3" w:rsidP="00CB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«Методика 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лепки из глины»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A3" w:rsidRDefault="008F40A3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A3" w:rsidRPr="005466CB" w:rsidRDefault="008F40A3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«Человек в движении»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0A3" w:rsidRPr="005466CB" w:rsidRDefault="008F40A3" w:rsidP="000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Николаенко К.А.</w:t>
            </w:r>
          </w:p>
        </w:tc>
      </w:tr>
    </w:tbl>
    <w:p w:rsidR="00042574" w:rsidRPr="005466CB" w:rsidRDefault="00042574" w:rsidP="00042574">
      <w:pPr>
        <w:pStyle w:val="a3"/>
        <w:spacing w:before="89" w:line="268" w:lineRule="auto"/>
        <w:ind w:left="251" w:right="263" w:firstLine="355"/>
      </w:pPr>
      <w:r w:rsidRPr="005466CB">
        <w:t>Выводы:</w:t>
      </w:r>
      <w:r w:rsidRPr="005466CB">
        <w:rPr>
          <w:spacing w:val="1"/>
        </w:rPr>
        <w:t xml:space="preserve"> </w:t>
      </w:r>
      <w:r w:rsidRPr="005466CB">
        <w:t>Педагогический</w:t>
      </w:r>
      <w:r w:rsidRPr="005466CB">
        <w:rPr>
          <w:spacing w:val="1"/>
        </w:rPr>
        <w:t xml:space="preserve"> </w:t>
      </w:r>
      <w:r w:rsidRPr="005466CB">
        <w:t>коллектив</w:t>
      </w:r>
      <w:r w:rsidRPr="005466CB">
        <w:rPr>
          <w:spacing w:val="1"/>
        </w:rPr>
        <w:t xml:space="preserve"> </w:t>
      </w:r>
      <w:r w:rsidRPr="005466CB">
        <w:t>школы</w:t>
      </w:r>
      <w:r w:rsidRPr="005466CB">
        <w:rPr>
          <w:spacing w:val="1"/>
        </w:rPr>
        <w:t xml:space="preserve"> </w:t>
      </w:r>
      <w:r w:rsidRPr="005466CB">
        <w:t>ведёт</w:t>
      </w:r>
      <w:r w:rsidRPr="005466CB">
        <w:rPr>
          <w:spacing w:val="1"/>
        </w:rPr>
        <w:t xml:space="preserve"> </w:t>
      </w:r>
      <w:r w:rsidRPr="005466CB">
        <w:t>активную</w:t>
      </w:r>
      <w:r w:rsidRPr="005466CB">
        <w:rPr>
          <w:spacing w:val="1"/>
        </w:rPr>
        <w:t xml:space="preserve"> </w:t>
      </w:r>
      <w:r w:rsidRPr="005466CB">
        <w:t>работу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обобщению и трансляции педагогического опыта, а также - по внедрению</w:t>
      </w:r>
      <w:r w:rsidRPr="005466CB">
        <w:rPr>
          <w:spacing w:val="1"/>
        </w:rPr>
        <w:t xml:space="preserve"> </w:t>
      </w:r>
      <w:r w:rsidRPr="005466CB">
        <w:t>новых</w:t>
      </w:r>
      <w:r w:rsidRPr="005466CB">
        <w:rPr>
          <w:spacing w:val="-2"/>
        </w:rPr>
        <w:t xml:space="preserve"> </w:t>
      </w:r>
      <w:r w:rsidRPr="005466CB">
        <w:t>педагогических</w:t>
      </w:r>
      <w:r w:rsidRPr="005466CB">
        <w:rPr>
          <w:spacing w:val="1"/>
        </w:rPr>
        <w:t xml:space="preserve"> </w:t>
      </w:r>
      <w:r w:rsidRPr="005466CB">
        <w:t>технологий.</w:t>
      </w:r>
    </w:p>
    <w:p w:rsidR="00042574" w:rsidRPr="005466CB" w:rsidRDefault="00042574" w:rsidP="00042574">
      <w:pPr>
        <w:pStyle w:val="a3"/>
        <w:spacing w:before="11" w:line="268" w:lineRule="auto"/>
        <w:ind w:left="251" w:right="264" w:firstLine="355"/>
      </w:pPr>
      <w:r w:rsidRPr="005466CB">
        <w:t>Необходимо</w:t>
      </w:r>
      <w:r w:rsidRPr="005466CB">
        <w:rPr>
          <w:spacing w:val="1"/>
        </w:rPr>
        <w:t xml:space="preserve"> </w:t>
      </w:r>
      <w:r w:rsidRPr="005466CB">
        <w:t>продолжать</w:t>
      </w:r>
      <w:r w:rsidRPr="005466CB">
        <w:rPr>
          <w:spacing w:val="1"/>
        </w:rPr>
        <w:t xml:space="preserve"> </w:t>
      </w:r>
      <w:r w:rsidRPr="005466CB">
        <w:t>работу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мотивации</w:t>
      </w:r>
      <w:r w:rsidRPr="005466CB">
        <w:rPr>
          <w:spacing w:val="1"/>
        </w:rPr>
        <w:t xml:space="preserve"> </w:t>
      </w:r>
      <w:r w:rsidRPr="005466CB">
        <w:t>преподавателей</w:t>
      </w:r>
      <w:r w:rsidRPr="005466CB">
        <w:rPr>
          <w:spacing w:val="1"/>
        </w:rPr>
        <w:t xml:space="preserve"> </w:t>
      </w:r>
      <w:r w:rsidRPr="005466CB">
        <w:t>к</w:t>
      </w:r>
      <w:r w:rsidRPr="005466CB">
        <w:rPr>
          <w:spacing w:val="1"/>
        </w:rPr>
        <w:t xml:space="preserve"> </w:t>
      </w:r>
      <w:r w:rsidRPr="005466CB">
        <w:t>метод</w:t>
      </w:r>
      <w:r w:rsidRPr="005466CB">
        <w:t>и</w:t>
      </w:r>
      <w:r w:rsidRPr="005466CB">
        <w:t>ческой</w:t>
      </w:r>
      <w:r w:rsidRPr="005466CB">
        <w:rPr>
          <w:spacing w:val="1"/>
        </w:rPr>
        <w:t xml:space="preserve"> </w:t>
      </w:r>
      <w:r w:rsidRPr="005466CB">
        <w:t>деятельности,</w:t>
      </w:r>
      <w:r w:rsidRPr="005466CB">
        <w:rPr>
          <w:spacing w:val="1"/>
        </w:rPr>
        <w:t xml:space="preserve"> </w:t>
      </w:r>
      <w:r w:rsidRPr="005466CB">
        <w:t>совершенствованию</w:t>
      </w:r>
      <w:r w:rsidRPr="005466CB">
        <w:rPr>
          <w:spacing w:val="1"/>
        </w:rPr>
        <w:t xml:space="preserve"> </w:t>
      </w:r>
      <w:r w:rsidRPr="005466CB">
        <w:t>качества</w:t>
      </w:r>
      <w:r w:rsidRPr="005466CB">
        <w:rPr>
          <w:spacing w:val="1"/>
        </w:rPr>
        <w:t xml:space="preserve"> </w:t>
      </w:r>
      <w:r w:rsidRPr="005466CB">
        <w:t>методического</w:t>
      </w:r>
      <w:r w:rsidRPr="005466CB">
        <w:rPr>
          <w:spacing w:val="1"/>
        </w:rPr>
        <w:t xml:space="preserve"> </w:t>
      </w:r>
      <w:r w:rsidRPr="005466CB">
        <w:t>обеспеч</w:t>
      </w:r>
      <w:r w:rsidRPr="005466CB">
        <w:t>е</w:t>
      </w:r>
      <w:r w:rsidRPr="005466CB">
        <w:t>ния</w:t>
      </w:r>
      <w:r w:rsidRPr="005466CB">
        <w:rPr>
          <w:spacing w:val="1"/>
        </w:rPr>
        <w:t xml:space="preserve"> </w:t>
      </w:r>
      <w:r w:rsidRPr="005466CB">
        <w:t>образовательного</w:t>
      </w:r>
      <w:r w:rsidRPr="005466CB">
        <w:rPr>
          <w:spacing w:val="1"/>
        </w:rPr>
        <w:t xml:space="preserve"> </w:t>
      </w:r>
      <w:r w:rsidRPr="005466CB">
        <w:t>процесса,</w:t>
      </w:r>
      <w:r w:rsidRPr="005466CB">
        <w:rPr>
          <w:spacing w:val="1"/>
        </w:rPr>
        <w:t xml:space="preserve"> </w:t>
      </w:r>
      <w:r w:rsidRPr="005466CB">
        <w:t>внедрению</w:t>
      </w:r>
      <w:r w:rsidRPr="005466CB">
        <w:rPr>
          <w:spacing w:val="1"/>
        </w:rPr>
        <w:t xml:space="preserve"> </w:t>
      </w:r>
      <w:r w:rsidRPr="005466CB">
        <w:t>форм</w:t>
      </w:r>
      <w:r w:rsidRPr="005466CB">
        <w:rPr>
          <w:spacing w:val="1"/>
        </w:rPr>
        <w:t xml:space="preserve"> </w:t>
      </w:r>
      <w:r w:rsidRPr="005466CB">
        <w:t>обучения</w:t>
      </w:r>
      <w:r w:rsidRPr="005466CB">
        <w:rPr>
          <w:spacing w:val="70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основе</w:t>
      </w:r>
      <w:r w:rsidRPr="005466CB">
        <w:rPr>
          <w:spacing w:val="1"/>
        </w:rPr>
        <w:t xml:space="preserve"> </w:t>
      </w:r>
      <w:r w:rsidRPr="005466CB">
        <w:t>пр</w:t>
      </w:r>
      <w:r w:rsidRPr="005466CB">
        <w:t>и</w:t>
      </w:r>
      <w:r w:rsidRPr="005466CB">
        <w:t>менения</w:t>
      </w:r>
      <w:r w:rsidRPr="005466CB">
        <w:rPr>
          <w:spacing w:val="1"/>
        </w:rPr>
        <w:t xml:space="preserve"> </w:t>
      </w:r>
      <w:r w:rsidRPr="005466CB">
        <w:t>инновационных</w:t>
      </w:r>
      <w:r w:rsidRPr="005466CB">
        <w:rPr>
          <w:spacing w:val="1"/>
        </w:rPr>
        <w:t xml:space="preserve"> </w:t>
      </w:r>
      <w:r w:rsidRPr="005466CB">
        <w:t>технологий,</w:t>
      </w:r>
      <w:r w:rsidRPr="005466CB">
        <w:rPr>
          <w:spacing w:val="1"/>
        </w:rPr>
        <w:t xml:space="preserve"> </w:t>
      </w:r>
      <w:r w:rsidRPr="005466CB">
        <w:t>активизации</w:t>
      </w:r>
      <w:r w:rsidRPr="005466CB">
        <w:rPr>
          <w:spacing w:val="1"/>
        </w:rPr>
        <w:t xml:space="preserve"> </w:t>
      </w:r>
      <w:r w:rsidRPr="005466CB">
        <w:t>участия</w:t>
      </w:r>
      <w:r w:rsidRPr="005466CB">
        <w:rPr>
          <w:spacing w:val="1"/>
        </w:rPr>
        <w:t xml:space="preserve"> </w:t>
      </w:r>
      <w:r w:rsidRPr="005466CB">
        <w:t>преподавателей в</w:t>
      </w:r>
      <w:r w:rsidRPr="005466CB">
        <w:rPr>
          <w:spacing w:val="-2"/>
        </w:rPr>
        <w:t xml:space="preserve"> </w:t>
      </w:r>
      <w:r w:rsidRPr="005466CB">
        <w:t>методических мероприятиях</w:t>
      </w:r>
      <w:r w:rsidRPr="005466CB">
        <w:rPr>
          <w:spacing w:val="-3"/>
        </w:rPr>
        <w:t xml:space="preserve"> </w:t>
      </w:r>
      <w:r w:rsidRPr="005466CB">
        <w:t>различного уровня.</w:t>
      </w:r>
    </w:p>
    <w:p w:rsidR="00944D05" w:rsidRPr="005466CB" w:rsidRDefault="00944D05" w:rsidP="00042574">
      <w:pPr>
        <w:pStyle w:val="a3"/>
        <w:spacing w:before="6"/>
        <w:ind w:left="0"/>
        <w:jc w:val="left"/>
      </w:pPr>
    </w:p>
    <w:p w:rsidR="00042574" w:rsidRPr="005466CB" w:rsidRDefault="00042574" w:rsidP="00042574">
      <w:pPr>
        <w:pStyle w:val="11"/>
        <w:tabs>
          <w:tab w:val="left" w:pos="2447"/>
        </w:tabs>
        <w:ind w:hanging="242"/>
      </w:pPr>
      <w:r w:rsidRPr="005466CB">
        <w:t xml:space="preserve">                             10.Библиотечно-информационное</w:t>
      </w:r>
      <w:r w:rsidRPr="005466CB">
        <w:rPr>
          <w:spacing w:val="-7"/>
        </w:rPr>
        <w:t xml:space="preserve"> </w:t>
      </w:r>
      <w:r w:rsidRPr="005466CB">
        <w:t>обеспечение</w:t>
      </w:r>
    </w:p>
    <w:p w:rsidR="00042574" w:rsidRPr="005466CB" w:rsidRDefault="00042574" w:rsidP="00042574">
      <w:pPr>
        <w:pStyle w:val="a3"/>
        <w:tabs>
          <w:tab w:val="left" w:pos="1452"/>
          <w:tab w:val="left" w:pos="2299"/>
          <w:tab w:val="left" w:pos="3110"/>
          <w:tab w:val="left" w:pos="3176"/>
          <w:tab w:val="left" w:pos="4015"/>
          <w:tab w:val="left" w:pos="4401"/>
          <w:tab w:val="left" w:pos="4996"/>
          <w:tab w:val="left" w:pos="5325"/>
          <w:tab w:val="left" w:pos="5640"/>
          <w:tab w:val="left" w:pos="6412"/>
          <w:tab w:val="left" w:pos="6668"/>
          <w:tab w:val="left" w:pos="7032"/>
          <w:tab w:val="left" w:pos="8166"/>
          <w:tab w:val="left" w:pos="8470"/>
        </w:tabs>
        <w:spacing w:before="45" w:line="271" w:lineRule="auto"/>
        <w:ind w:left="251" w:right="260" w:firstLine="355"/>
      </w:pPr>
      <w:r w:rsidRPr="005466CB">
        <w:t>Информационное</w:t>
      </w:r>
      <w:r w:rsidRPr="005466CB">
        <w:tab/>
        <w:t>обеспечение</w:t>
      </w:r>
      <w:r w:rsidRPr="005466CB">
        <w:tab/>
        <w:t>является</w:t>
      </w:r>
      <w:r w:rsidRPr="005466CB">
        <w:tab/>
        <w:t>необходимым</w:t>
      </w:r>
      <w:r w:rsidRPr="005466CB">
        <w:tab/>
      </w:r>
      <w:r w:rsidRPr="005466CB">
        <w:tab/>
        <w:t>условием</w:t>
      </w:r>
      <w:r w:rsidRPr="005466CB">
        <w:rPr>
          <w:spacing w:val="-67"/>
        </w:rPr>
        <w:t xml:space="preserve"> </w:t>
      </w:r>
      <w:r w:rsidRPr="005466CB">
        <w:t>эффективности</w:t>
      </w:r>
      <w:r w:rsidRPr="005466CB">
        <w:tab/>
        <w:t>организации</w:t>
      </w:r>
      <w:r w:rsidRPr="005466CB">
        <w:tab/>
        <w:t>учебного</w:t>
      </w:r>
      <w:r w:rsidRPr="005466CB">
        <w:tab/>
        <w:t>процесса.</w:t>
      </w:r>
      <w:r w:rsidRPr="005466CB">
        <w:tab/>
        <w:t>Основным</w:t>
      </w:r>
      <w:r w:rsidRPr="005466CB">
        <w:tab/>
        <w:t>источником</w:t>
      </w:r>
      <w:r w:rsidRPr="005466CB">
        <w:rPr>
          <w:spacing w:val="-67"/>
        </w:rPr>
        <w:t xml:space="preserve"> </w:t>
      </w:r>
      <w:r w:rsidRPr="005466CB">
        <w:t>учебной</w:t>
      </w:r>
      <w:r w:rsidRPr="005466CB">
        <w:tab/>
        <w:t>информации</w:t>
      </w:r>
      <w:r w:rsidRPr="005466CB">
        <w:tab/>
      </w:r>
      <w:r w:rsidRPr="005466CB">
        <w:tab/>
        <w:t>остается</w:t>
      </w:r>
      <w:r w:rsidRPr="005466CB">
        <w:tab/>
        <w:t>учебная</w:t>
      </w:r>
      <w:r w:rsidRPr="005466CB">
        <w:tab/>
        <w:t>и</w:t>
      </w:r>
      <w:r w:rsidRPr="005466CB">
        <w:tab/>
        <w:t>учебно-методическая</w:t>
      </w:r>
      <w:r w:rsidRPr="005466CB">
        <w:rPr>
          <w:spacing w:val="-67"/>
        </w:rPr>
        <w:t xml:space="preserve"> </w:t>
      </w:r>
      <w:r w:rsidRPr="005466CB">
        <w:t>л</w:t>
      </w:r>
      <w:r w:rsidRPr="005466CB">
        <w:t>и</w:t>
      </w:r>
      <w:r w:rsidRPr="005466CB">
        <w:t>тература,</w:t>
      </w:r>
      <w:r w:rsidRPr="005466CB">
        <w:rPr>
          <w:spacing w:val="29"/>
        </w:rPr>
        <w:t xml:space="preserve"> </w:t>
      </w:r>
      <w:r w:rsidRPr="005466CB">
        <w:t>которой</w:t>
      </w:r>
      <w:r w:rsidRPr="005466CB">
        <w:rPr>
          <w:spacing w:val="30"/>
        </w:rPr>
        <w:t xml:space="preserve"> </w:t>
      </w:r>
      <w:r w:rsidRPr="005466CB">
        <w:t>располагает</w:t>
      </w:r>
      <w:r w:rsidRPr="005466CB">
        <w:rPr>
          <w:spacing w:val="30"/>
        </w:rPr>
        <w:t xml:space="preserve"> </w:t>
      </w:r>
      <w:r w:rsidRPr="005466CB">
        <w:t>школа.</w:t>
      </w:r>
      <w:r w:rsidRPr="005466CB">
        <w:rPr>
          <w:spacing w:val="29"/>
        </w:rPr>
        <w:t xml:space="preserve"> </w:t>
      </w:r>
      <w:r w:rsidRPr="005466CB">
        <w:t>В</w:t>
      </w:r>
      <w:r w:rsidRPr="005466CB">
        <w:rPr>
          <w:spacing w:val="30"/>
        </w:rPr>
        <w:t xml:space="preserve"> </w:t>
      </w:r>
      <w:r w:rsidRPr="005466CB">
        <w:t>целях</w:t>
      </w:r>
      <w:r w:rsidRPr="005466CB">
        <w:rPr>
          <w:spacing w:val="31"/>
        </w:rPr>
        <w:t xml:space="preserve"> </w:t>
      </w:r>
      <w:r w:rsidRPr="005466CB">
        <w:t>качественного</w:t>
      </w:r>
      <w:r w:rsidRPr="005466CB">
        <w:rPr>
          <w:spacing w:val="31"/>
        </w:rPr>
        <w:t xml:space="preserve"> </w:t>
      </w:r>
      <w:r w:rsidRPr="005466CB">
        <w:t>учебн</w:t>
      </w:r>
      <w:proofErr w:type="gramStart"/>
      <w:r w:rsidRPr="005466CB">
        <w:t>о-</w:t>
      </w:r>
      <w:proofErr w:type="gramEnd"/>
      <w:r w:rsidRPr="005466CB">
        <w:rPr>
          <w:spacing w:val="-67"/>
        </w:rPr>
        <w:t xml:space="preserve"> </w:t>
      </w:r>
      <w:r w:rsidRPr="005466CB">
        <w:t>мет</w:t>
      </w:r>
      <w:r w:rsidRPr="005466CB">
        <w:t>о</w:t>
      </w:r>
      <w:r w:rsidRPr="005466CB">
        <w:t>дического и информационного обеспечения функционирует библиотека.</w:t>
      </w:r>
      <w:r w:rsidRPr="005466CB">
        <w:rPr>
          <w:spacing w:val="1"/>
        </w:rPr>
        <w:t xml:space="preserve"> </w:t>
      </w:r>
      <w:r w:rsidRPr="005466CB">
        <w:t>О</w:t>
      </w:r>
      <w:r w:rsidRPr="005466CB">
        <w:t>д</w:t>
      </w:r>
      <w:r w:rsidRPr="005466CB">
        <w:t>ной</w:t>
      </w:r>
      <w:r w:rsidRPr="005466CB">
        <w:rPr>
          <w:spacing w:val="3"/>
        </w:rPr>
        <w:t xml:space="preserve"> </w:t>
      </w:r>
      <w:r w:rsidRPr="005466CB">
        <w:t>из</w:t>
      </w:r>
      <w:r w:rsidRPr="005466CB">
        <w:rPr>
          <w:spacing w:val="2"/>
        </w:rPr>
        <w:t xml:space="preserve"> </w:t>
      </w:r>
      <w:r w:rsidRPr="005466CB">
        <w:t>основных</w:t>
      </w:r>
      <w:r w:rsidRPr="005466CB">
        <w:rPr>
          <w:spacing w:val="5"/>
        </w:rPr>
        <w:t xml:space="preserve"> </w:t>
      </w:r>
      <w:r w:rsidRPr="005466CB">
        <w:t>задач</w:t>
      </w:r>
      <w:r w:rsidRPr="005466CB">
        <w:rPr>
          <w:spacing w:val="3"/>
        </w:rPr>
        <w:t xml:space="preserve"> </w:t>
      </w:r>
      <w:r w:rsidRPr="005466CB">
        <w:t>школьной</w:t>
      </w:r>
      <w:r w:rsidRPr="005466CB">
        <w:rPr>
          <w:spacing w:val="3"/>
        </w:rPr>
        <w:t xml:space="preserve"> </w:t>
      </w:r>
      <w:r w:rsidRPr="005466CB">
        <w:t>библиотеки</w:t>
      </w:r>
      <w:r w:rsidRPr="005466CB">
        <w:rPr>
          <w:spacing w:val="3"/>
        </w:rPr>
        <w:t xml:space="preserve"> </w:t>
      </w:r>
      <w:r w:rsidRPr="005466CB">
        <w:t>является</w:t>
      </w:r>
      <w:r w:rsidRPr="005466CB">
        <w:rPr>
          <w:spacing w:val="5"/>
        </w:rPr>
        <w:t xml:space="preserve"> </w:t>
      </w:r>
      <w:r w:rsidRPr="005466CB">
        <w:t>обеспечение</w:t>
      </w:r>
      <w:r w:rsidRPr="005466CB">
        <w:rPr>
          <w:spacing w:val="1"/>
        </w:rPr>
        <w:t xml:space="preserve"> </w:t>
      </w:r>
      <w:r w:rsidRPr="005466CB">
        <w:t>образ</w:t>
      </w:r>
      <w:r w:rsidRPr="005466CB">
        <w:t>о</w:t>
      </w:r>
      <w:r w:rsidRPr="005466CB">
        <w:t>вательного</w:t>
      </w:r>
      <w:r w:rsidRPr="005466CB">
        <w:rPr>
          <w:spacing w:val="61"/>
        </w:rPr>
        <w:t xml:space="preserve"> </w:t>
      </w:r>
      <w:r w:rsidRPr="005466CB">
        <w:t>процесса</w:t>
      </w:r>
      <w:r w:rsidRPr="005466CB">
        <w:rPr>
          <w:spacing w:val="61"/>
        </w:rPr>
        <w:t xml:space="preserve"> </w:t>
      </w:r>
      <w:r w:rsidRPr="005466CB">
        <w:t>через</w:t>
      </w:r>
      <w:r w:rsidRPr="005466CB">
        <w:rPr>
          <w:spacing w:val="60"/>
        </w:rPr>
        <w:t xml:space="preserve"> </w:t>
      </w:r>
      <w:r w:rsidRPr="005466CB">
        <w:t>комплектование</w:t>
      </w:r>
      <w:r w:rsidRPr="005466CB">
        <w:rPr>
          <w:spacing w:val="59"/>
        </w:rPr>
        <w:t xml:space="preserve"> </w:t>
      </w:r>
      <w:r w:rsidRPr="005466CB">
        <w:t>и</w:t>
      </w:r>
      <w:r w:rsidRPr="005466CB">
        <w:rPr>
          <w:spacing w:val="61"/>
        </w:rPr>
        <w:t xml:space="preserve"> </w:t>
      </w:r>
      <w:r w:rsidRPr="005466CB">
        <w:t>сохранение</w:t>
      </w:r>
      <w:r w:rsidRPr="005466CB">
        <w:rPr>
          <w:spacing w:val="61"/>
        </w:rPr>
        <w:t xml:space="preserve"> </w:t>
      </w:r>
      <w:r w:rsidRPr="005466CB">
        <w:rPr>
          <w:spacing w:val="-67"/>
        </w:rPr>
        <w:t xml:space="preserve"> </w:t>
      </w:r>
      <w:r w:rsidRPr="005466CB">
        <w:t>методического</w:t>
      </w:r>
      <w:r w:rsidRPr="005466CB">
        <w:rPr>
          <w:spacing w:val="-3"/>
        </w:rPr>
        <w:t xml:space="preserve"> </w:t>
      </w:r>
      <w:r w:rsidRPr="005466CB">
        <w:t>фонда,</w:t>
      </w:r>
      <w:r w:rsidRPr="005466CB">
        <w:rPr>
          <w:spacing w:val="-4"/>
        </w:rPr>
        <w:t xml:space="preserve"> </w:t>
      </w:r>
      <w:r w:rsidRPr="005466CB">
        <w:t>а</w:t>
      </w:r>
      <w:r w:rsidRPr="005466CB">
        <w:rPr>
          <w:spacing w:val="-3"/>
        </w:rPr>
        <w:t xml:space="preserve"> </w:t>
      </w:r>
      <w:r w:rsidRPr="005466CB">
        <w:t>также</w:t>
      </w:r>
      <w:r w:rsidRPr="005466CB">
        <w:rPr>
          <w:spacing w:val="-4"/>
        </w:rPr>
        <w:t xml:space="preserve"> </w:t>
      </w:r>
      <w:r w:rsidRPr="005466CB">
        <w:t>приведение</w:t>
      </w:r>
      <w:r w:rsidRPr="005466CB">
        <w:rPr>
          <w:spacing w:val="-3"/>
        </w:rPr>
        <w:t xml:space="preserve"> </w:t>
      </w:r>
      <w:r w:rsidRPr="005466CB">
        <w:t>школьного</w:t>
      </w:r>
      <w:r w:rsidRPr="005466CB">
        <w:rPr>
          <w:spacing w:val="-2"/>
        </w:rPr>
        <w:t xml:space="preserve"> </w:t>
      </w:r>
      <w:r w:rsidRPr="005466CB">
        <w:t>библиотечного</w:t>
      </w:r>
      <w:r w:rsidRPr="005466CB">
        <w:rPr>
          <w:spacing w:val="-2"/>
        </w:rPr>
        <w:t xml:space="preserve"> </w:t>
      </w:r>
      <w:r w:rsidRPr="005466CB">
        <w:t>фонда</w:t>
      </w:r>
      <w:r w:rsidRPr="005466CB">
        <w:rPr>
          <w:spacing w:val="-4"/>
        </w:rPr>
        <w:t xml:space="preserve"> </w:t>
      </w:r>
      <w:r w:rsidRPr="005466CB">
        <w:t>в соответствие с федеральными государственными требованиями и условиями</w:t>
      </w:r>
      <w:r w:rsidRPr="005466CB">
        <w:rPr>
          <w:spacing w:val="1"/>
        </w:rPr>
        <w:t xml:space="preserve"> </w:t>
      </w:r>
      <w:r w:rsidRPr="005466CB">
        <w:t>реализации</w:t>
      </w:r>
      <w:r w:rsidRPr="005466CB">
        <w:rPr>
          <w:spacing w:val="1"/>
        </w:rPr>
        <w:t xml:space="preserve"> </w:t>
      </w:r>
      <w:r w:rsidRPr="005466CB">
        <w:t>д</w:t>
      </w:r>
      <w:r w:rsidRPr="005466CB">
        <w:t>о</w:t>
      </w:r>
      <w:r w:rsidRPr="005466CB">
        <w:t>полнительных</w:t>
      </w:r>
      <w:r w:rsidRPr="005466CB">
        <w:rPr>
          <w:spacing w:val="1"/>
        </w:rPr>
        <w:t xml:space="preserve"> </w:t>
      </w:r>
      <w:r w:rsidRPr="005466CB">
        <w:t>предпрофессиональных</w:t>
      </w:r>
      <w:r w:rsidRPr="005466CB">
        <w:rPr>
          <w:spacing w:val="1"/>
        </w:rPr>
        <w:t xml:space="preserve"> </w:t>
      </w:r>
      <w:r w:rsidRPr="005466CB">
        <w:t>общеобразовательных</w:t>
      </w:r>
      <w:r w:rsidRPr="005466CB">
        <w:rPr>
          <w:spacing w:val="-67"/>
        </w:rPr>
        <w:t xml:space="preserve"> </w:t>
      </w:r>
      <w:r w:rsidRPr="005466CB">
        <w:t>программ</w:t>
      </w:r>
      <w:r w:rsidRPr="005466CB">
        <w:rPr>
          <w:spacing w:val="-1"/>
        </w:rPr>
        <w:t xml:space="preserve"> </w:t>
      </w:r>
      <w:r w:rsidRPr="005466CB">
        <w:t>в</w:t>
      </w:r>
      <w:r w:rsidRPr="005466CB">
        <w:rPr>
          <w:spacing w:val="-2"/>
        </w:rPr>
        <w:t xml:space="preserve"> </w:t>
      </w:r>
      <w:r w:rsidRPr="005466CB">
        <w:t>о</w:t>
      </w:r>
      <w:r w:rsidRPr="005466CB">
        <w:t>б</w:t>
      </w:r>
      <w:r w:rsidRPr="005466CB">
        <w:lastRenderedPageBreak/>
        <w:t>ласти</w:t>
      </w:r>
      <w:r w:rsidRPr="005466CB">
        <w:rPr>
          <w:spacing w:val="-3"/>
        </w:rPr>
        <w:t xml:space="preserve"> художествен</w:t>
      </w:r>
      <w:r w:rsidR="007025A2">
        <w:rPr>
          <w:spacing w:val="-3"/>
        </w:rPr>
        <w:t>н</w:t>
      </w:r>
      <w:r w:rsidRPr="005466CB">
        <w:t>ого</w:t>
      </w:r>
      <w:r w:rsidRPr="005466CB">
        <w:rPr>
          <w:spacing w:val="-2"/>
        </w:rPr>
        <w:t xml:space="preserve"> </w:t>
      </w:r>
      <w:r w:rsidRPr="005466CB">
        <w:t>искусства.</w:t>
      </w:r>
    </w:p>
    <w:p w:rsidR="00042574" w:rsidRPr="005466CB" w:rsidRDefault="00042574" w:rsidP="00042574">
      <w:pPr>
        <w:pStyle w:val="a3"/>
        <w:tabs>
          <w:tab w:val="left" w:pos="2275"/>
          <w:tab w:val="left" w:pos="4341"/>
          <w:tab w:val="left" w:pos="4892"/>
          <w:tab w:val="left" w:pos="6732"/>
          <w:tab w:val="left" w:pos="8503"/>
        </w:tabs>
        <w:spacing w:line="268" w:lineRule="auto"/>
        <w:ind w:left="251" w:right="265" w:firstLine="355"/>
      </w:pPr>
      <w:r w:rsidRPr="005466CB">
        <w:t>Библиотека</w:t>
      </w:r>
      <w:r w:rsidRPr="005466CB">
        <w:tab/>
        <w:t>ориентирована</w:t>
      </w:r>
      <w:r w:rsidRPr="005466CB">
        <w:tab/>
        <w:t>на</w:t>
      </w:r>
      <w:r w:rsidRPr="005466CB">
        <w:tab/>
        <w:t>полноценное</w:t>
      </w:r>
      <w:r w:rsidRPr="005466CB">
        <w:tab/>
        <w:t>обеспечение</w:t>
      </w:r>
      <w:r w:rsidRPr="005466CB">
        <w:tab/>
        <w:t>учебного</w:t>
      </w:r>
      <w:r w:rsidRPr="005466CB">
        <w:rPr>
          <w:spacing w:val="-67"/>
        </w:rPr>
        <w:t xml:space="preserve"> </w:t>
      </w:r>
      <w:r w:rsidRPr="005466CB">
        <w:t>процесса.</w:t>
      </w:r>
      <w:r w:rsidRPr="005466CB">
        <w:rPr>
          <w:spacing w:val="36"/>
        </w:rPr>
        <w:t xml:space="preserve"> </w:t>
      </w:r>
      <w:r w:rsidRPr="005466CB">
        <w:t>Доступ</w:t>
      </w:r>
      <w:r w:rsidRPr="005466CB">
        <w:rPr>
          <w:spacing w:val="39"/>
        </w:rPr>
        <w:t xml:space="preserve"> </w:t>
      </w:r>
      <w:r w:rsidRPr="005466CB">
        <w:t>к</w:t>
      </w:r>
      <w:r w:rsidRPr="005466CB">
        <w:rPr>
          <w:spacing w:val="39"/>
        </w:rPr>
        <w:t xml:space="preserve"> </w:t>
      </w:r>
      <w:r w:rsidRPr="005466CB">
        <w:t>библиотечному</w:t>
      </w:r>
      <w:r w:rsidRPr="005466CB">
        <w:rPr>
          <w:spacing w:val="37"/>
        </w:rPr>
        <w:t xml:space="preserve"> </w:t>
      </w:r>
      <w:r w:rsidRPr="005466CB">
        <w:t>фонду</w:t>
      </w:r>
      <w:r w:rsidRPr="005466CB">
        <w:rPr>
          <w:spacing w:val="37"/>
        </w:rPr>
        <w:t xml:space="preserve"> </w:t>
      </w:r>
      <w:r w:rsidRPr="005466CB">
        <w:t>открытый.</w:t>
      </w:r>
      <w:r w:rsidRPr="005466CB">
        <w:rPr>
          <w:spacing w:val="42"/>
        </w:rPr>
        <w:t xml:space="preserve"> </w:t>
      </w:r>
      <w:r w:rsidRPr="005466CB">
        <w:t>Фонд</w:t>
      </w:r>
      <w:r w:rsidRPr="005466CB">
        <w:rPr>
          <w:spacing w:val="40"/>
        </w:rPr>
        <w:t xml:space="preserve"> </w:t>
      </w:r>
      <w:r w:rsidRPr="005466CB">
        <w:t xml:space="preserve">библиотеки комплектуется с учётом профиля школы и потребности в учебной </w:t>
      </w:r>
      <w:r w:rsidRPr="005466CB">
        <w:rPr>
          <w:spacing w:val="1"/>
        </w:rPr>
        <w:t xml:space="preserve"> л</w:t>
      </w:r>
      <w:r w:rsidRPr="005466CB">
        <w:t>итерат</w:t>
      </w:r>
      <w:r w:rsidRPr="005466CB">
        <w:t>у</w:t>
      </w:r>
      <w:r w:rsidRPr="005466CB">
        <w:t>ре.</w:t>
      </w:r>
      <w:r w:rsidRPr="005466CB">
        <w:rPr>
          <w:spacing w:val="1"/>
        </w:rPr>
        <w:t xml:space="preserve"> </w:t>
      </w:r>
      <w:r w:rsidRPr="005466CB">
        <w:t>Комплектованию</w:t>
      </w:r>
      <w:r w:rsidRPr="005466CB">
        <w:rPr>
          <w:spacing w:val="1"/>
        </w:rPr>
        <w:t xml:space="preserve"> </w:t>
      </w:r>
      <w:r w:rsidRPr="005466CB">
        <w:t>всегда</w:t>
      </w:r>
      <w:r w:rsidRPr="005466CB">
        <w:rPr>
          <w:spacing w:val="1"/>
        </w:rPr>
        <w:t xml:space="preserve"> </w:t>
      </w:r>
      <w:r w:rsidRPr="005466CB">
        <w:t>предшествует</w:t>
      </w:r>
      <w:r w:rsidRPr="005466CB">
        <w:rPr>
          <w:spacing w:val="1"/>
        </w:rPr>
        <w:t xml:space="preserve"> </w:t>
      </w:r>
      <w:r w:rsidRPr="005466CB">
        <w:t>анализ</w:t>
      </w:r>
      <w:r w:rsidRPr="005466CB">
        <w:rPr>
          <w:spacing w:val="1"/>
        </w:rPr>
        <w:t xml:space="preserve"> </w:t>
      </w:r>
      <w:r w:rsidRPr="005466CB">
        <w:t>библиотечного</w:t>
      </w:r>
      <w:r w:rsidRPr="005466CB">
        <w:rPr>
          <w:spacing w:val="1"/>
        </w:rPr>
        <w:t xml:space="preserve"> </w:t>
      </w:r>
      <w:r w:rsidRPr="005466CB">
        <w:t>фонда: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2"/>
        </w:tabs>
        <w:spacing w:before="5"/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изучение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состава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фонда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и анализ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его использования;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2"/>
        </w:tabs>
        <w:spacing w:before="39" w:line="264" w:lineRule="auto"/>
        <w:ind w:left="961" w:right="272"/>
        <w:rPr>
          <w:sz w:val="28"/>
          <w:szCs w:val="28"/>
        </w:rPr>
      </w:pPr>
      <w:r w:rsidRPr="005466CB">
        <w:rPr>
          <w:sz w:val="28"/>
          <w:szCs w:val="28"/>
        </w:rPr>
        <w:t>формирование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фонда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библиотеки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традиционными,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электронными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мультимедийными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носителями информации;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1"/>
          <w:tab w:val="left" w:pos="962"/>
        </w:tabs>
        <w:spacing w:before="10" w:line="266" w:lineRule="auto"/>
        <w:ind w:left="961" w:right="270"/>
        <w:rPr>
          <w:sz w:val="28"/>
          <w:szCs w:val="28"/>
        </w:rPr>
      </w:pPr>
      <w:r w:rsidRPr="005466CB">
        <w:rPr>
          <w:sz w:val="28"/>
          <w:szCs w:val="28"/>
        </w:rPr>
        <w:t>формирование</w:t>
      </w:r>
      <w:r w:rsidRPr="005466CB">
        <w:rPr>
          <w:spacing w:val="17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общешкольного</w:t>
      </w:r>
      <w:r w:rsidRPr="005466CB">
        <w:rPr>
          <w:spacing w:val="17"/>
          <w:sz w:val="28"/>
          <w:szCs w:val="28"/>
        </w:rPr>
        <w:t xml:space="preserve"> </w:t>
      </w:r>
      <w:r w:rsidRPr="005466CB">
        <w:rPr>
          <w:sz w:val="28"/>
          <w:szCs w:val="28"/>
        </w:rPr>
        <w:t>заказа</w:t>
      </w:r>
      <w:r w:rsidRPr="005466CB">
        <w:rPr>
          <w:spacing w:val="14"/>
          <w:sz w:val="28"/>
          <w:szCs w:val="28"/>
        </w:rPr>
        <w:t xml:space="preserve"> </w:t>
      </w:r>
      <w:r w:rsidRPr="005466CB">
        <w:rPr>
          <w:sz w:val="28"/>
          <w:szCs w:val="28"/>
        </w:rPr>
        <w:t>на</w:t>
      </w:r>
      <w:r w:rsidRPr="005466CB">
        <w:rPr>
          <w:spacing w:val="17"/>
          <w:sz w:val="28"/>
          <w:szCs w:val="28"/>
        </w:rPr>
        <w:t xml:space="preserve"> </w:t>
      </w:r>
      <w:r w:rsidRPr="005466CB">
        <w:rPr>
          <w:sz w:val="28"/>
          <w:szCs w:val="28"/>
        </w:rPr>
        <w:t>учебную,</w:t>
      </w:r>
      <w:r w:rsidRPr="005466CB">
        <w:rPr>
          <w:spacing w:val="16"/>
          <w:sz w:val="28"/>
          <w:szCs w:val="28"/>
        </w:rPr>
        <w:t xml:space="preserve"> </w:t>
      </w:r>
      <w:r w:rsidRPr="005466CB">
        <w:rPr>
          <w:sz w:val="28"/>
          <w:szCs w:val="28"/>
        </w:rPr>
        <w:t>методическую</w:t>
      </w:r>
      <w:r w:rsidRPr="005466CB">
        <w:rPr>
          <w:spacing w:val="16"/>
          <w:sz w:val="28"/>
          <w:szCs w:val="28"/>
        </w:rPr>
        <w:t xml:space="preserve"> 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л</w:t>
      </w:r>
      <w:r w:rsidRPr="005466CB">
        <w:rPr>
          <w:sz w:val="28"/>
          <w:szCs w:val="28"/>
        </w:rPr>
        <w:t>и</w:t>
      </w:r>
      <w:r w:rsidRPr="005466CB">
        <w:rPr>
          <w:sz w:val="28"/>
          <w:szCs w:val="28"/>
        </w:rPr>
        <w:t>тературу.</w:t>
      </w:r>
    </w:p>
    <w:p w:rsidR="00042574" w:rsidRPr="005466CB" w:rsidRDefault="00042574" w:rsidP="00042574">
      <w:pPr>
        <w:pStyle w:val="a3"/>
        <w:spacing w:before="14"/>
        <w:ind w:left="606"/>
      </w:pPr>
      <w:r w:rsidRPr="005466CB">
        <w:t>Школа</w:t>
      </w:r>
      <w:r w:rsidRPr="005466CB">
        <w:rPr>
          <w:spacing w:val="-7"/>
        </w:rPr>
        <w:t xml:space="preserve"> </w:t>
      </w:r>
      <w:r w:rsidRPr="005466CB">
        <w:t>располагает</w:t>
      </w:r>
      <w:r w:rsidRPr="005466CB">
        <w:rPr>
          <w:spacing w:val="-6"/>
        </w:rPr>
        <w:t xml:space="preserve"> </w:t>
      </w:r>
      <w:r w:rsidRPr="005466CB">
        <w:t>вычислительной</w:t>
      </w:r>
      <w:r w:rsidRPr="005466CB">
        <w:rPr>
          <w:spacing w:val="-4"/>
        </w:rPr>
        <w:t xml:space="preserve"> </w:t>
      </w:r>
      <w:r w:rsidRPr="005466CB">
        <w:t>и</w:t>
      </w:r>
      <w:r w:rsidRPr="005466CB">
        <w:rPr>
          <w:spacing w:val="-3"/>
        </w:rPr>
        <w:t xml:space="preserve"> </w:t>
      </w:r>
      <w:r w:rsidRPr="005466CB">
        <w:t>мультимедийной</w:t>
      </w:r>
      <w:r w:rsidRPr="005466CB">
        <w:rPr>
          <w:spacing w:val="-4"/>
        </w:rPr>
        <w:t xml:space="preserve"> </w:t>
      </w:r>
      <w:r w:rsidRPr="005466CB">
        <w:t>техникой: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1"/>
          <w:tab w:val="left" w:pos="962"/>
        </w:tabs>
        <w:spacing w:before="46"/>
        <w:ind w:hanging="361"/>
        <w:rPr>
          <w:sz w:val="28"/>
          <w:szCs w:val="28"/>
        </w:rPr>
      </w:pPr>
      <w:r w:rsidRPr="005466CB">
        <w:rPr>
          <w:sz w:val="28"/>
          <w:szCs w:val="28"/>
        </w:rPr>
        <w:t>компьютерами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выходом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в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Интернет;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1"/>
          <w:tab w:val="left" w:pos="962"/>
        </w:tabs>
        <w:spacing w:before="39"/>
        <w:ind w:hanging="361"/>
        <w:jc w:val="left"/>
        <w:rPr>
          <w:sz w:val="28"/>
          <w:szCs w:val="28"/>
        </w:rPr>
      </w:pPr>
      <w:r w:rsidRPr="005466CB">
        <w:rPr>
          <w:sz w:val="28"/>
          <w:szCs w:val="28"/>
        </w:rPr>
        <w:t>мультимедийной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техникой;</w:t>
      </w:r>
    </w:p>
    <w:p w:rsidR="00042574" w:rsidRPr="005466CB" w:rsidRDefault="00042574" w:rsidP="00042574">
      <w:pPr>
        <w:pStyle w:val="a5"/>
        <w:numPr>
          <w:ilvl w:val="1"/>
          <w:numId w:val="13"/>
        </w:numPr>
        <w:tabs>
          <w:tab w:val="left" w:pos="961"/>
          <w:tab w:val="left" w:pos="962"/>
        </w:tabs>
        <w:spacing w:before="39"/>
        <w:ind w:hanging="361"/>
        <w:jc w:val="left"/>
        <w:rPr>
          <w:sz w:val="28"/>
          <w:szCs w:val="28"/>
        </w:rPr>
      </w:pPr>
      <w:r w:rsidRPr="005466CB">
        <w:rPr>
          <w:sz w:val="28"/>
          <w:szCs w:val="28"/>
        </w:rPr>
        <w:t>многофункциональным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устройством: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принтер,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сканер,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копир.</w:t>
      </w:r>
    </w:p>
    <w:p w:rsidR="00042574" w:rsidRPr="005466CB" w:rsidRDefault="00042574" w:rsidP="00042574">
      <w:pPr>
        <w:pStyle w:val="a3"/>
        <w:spacing w:before="47" w:line="268" w:lineRule="auto"/>
        <w:ind w:left="251" w:right="260" w:firstLine="355"/>
      </w:pPr>
      <w:r w:rsidRPr="005466CB">
        <w:t>Анализ</w:t>
      </w:r>
      <w:r w:rsidRPr="005466CB">
        <w:rPr>
          <w:spacing w:val="1"/>
        </w:rPr>
        <w:t xml:space="preserve"> </w:t>
      </w:r>
      <w:r w:rsidRPr="005466CB">
        <w:t>библиотечного</w:t>
      </w:r>
      <w:r w:rsidRPr="005466CB">
        <w:rPr>
          <w:spacing w:val="1"/>
        </w:rPr>
        <w:t xml:space="preserve"> </w:t>
      </w:r>
      <w:r w:rsidRPr="005466CB">
        <w:t>фонда</w:t>
      </w:r>
      <w:r w:rsidRPr="005466CB">
        <w:rPr>
          <w:spacing w:val="1"/>
        </w:rPr>
        <w:t xml:space="preserve"> </w:t>
      </w:r>
      <w:r w:rsidRPr="005466CB">
        <w:t>показал,</w:t>
      </w:r>
      <w:r w:rsidRPr="005466CB">
        <w:rPr>
          <w:spacing w:val="1"/>
        </w:rPr>
        <w:t xml:space="preserve"> </w:t>
      </w:r>
      <w:r w:rsidRPr="005466CB">
        <w:t>что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настоящее</w:t>
      </w:r>
      <w:r w:rsidRPr="005466CB">
        <w:rPr>
          <w:spacing w:val="1"/>
        </w:rPr>
        <w:t xml:space="preserve"> </w:t>
      </w:r>
      <w:r w:rsidRPr="005466CB">
        <w:t>время</w:t>
      </w:r>
      <w:r w:rsidRPr="005466CB">
        <w:rPr>
          <w:spacing w:val="1"/>
        </w:rPr>
        <w:t xml:space="preserve"> </w:t>
      </w:r>
      <w:r w:rsidRPr="005466CB">
        <w:t>учебн</w:t>
      </w:r>
      <w:proofErr w:type="gramStart"/>
      <w:r w:rsidRPr="005466CB">
        <w:t>о-</w:t>
      </w:r>
      <w:proofErr w:type="gramEnd"/>
      <w:r w:rsidRPr="005466CB">
        <w:rPr>
          <w:spacing w:val="-67"/>
        </w:rPr>
        <w:t xml:space="preserve"> </w:t>
      </w:r>
      <w:r w:rsidRPr="005466CB">
        <w:t>м</w:t>
      </w:r>
      <w:r w:rsidRPr="005466CB">
        <w:t>е</w:t>
      </w:r>
      <w:r w:rsidRPr="005466CB">
        <w:t>тодическое</w:t>
      </w:r>
      <w:r w:rsidRPr="005466CB">
        <w:rPr>
          <w:spacing w:val="1"/>
        </w:rPr>
        <w:t xml:space="preserve"> </w:t>
      </w:r>
      <w:r w:rsidRPr="005466CB">
        <w:t>обеспечение</w:t>
      </w:r>
      <w:r w:rsidRPr="005466CB">
        <w:rPr>
          <w:spacing w:val="1"/>
        </w:rPr>
        <w:t xml:space="preserve"> </w:t>
      </w:r>
      <w:r w:rsidRPr="005466CB">
        <w:t>Школы</w:t>
      </w:r>
      <w:r w:rsidRPr="005466CB">
        <w:rPr>
          <w:spacing w:val="1"/>
        </w:rPr>
        <w:t xml:space="preserve"> </w:t>
      </w:r>
      <w:r w:rsidRPr="005466CB">
        <w:t>удовлетворяют</w:t>
      </w:r>
      <w:r w:rsidRPr="005466CB">
        <w:rPr>
          <w:spacing w:val="1"/>
        </w:rPr>
        <w:t xml:space="preserve"> </w:t>
      </w:r>
      <w:r w:rsidRPr="005466CB">
        <w:t>минимальным</w:t>
      </w:r>
      <w:r w:rsidRPr="005466CB">
        <w:rPr>
          <w:spacing w:val="1"/>
        </w:rPr>
        <w:t xml:space="preserve"> </w:t>
      </w:r>
      <w:r w:rsidRPr="005466CB">
        <w:t>требованиям</w:t>
      </w:r>
      <w:r w:rsidRPr="005466CB">
        <w:rPr>
          <w:spacing w:val="1"/>
        </w:rPr>
        <w:t xml:space="preserve"> </w:t>
      </w:r>
      <w:r w:rsidRPr="005466CB">
        <w:t>к</w:t>
      </w:r>
      <w:r w:rsidRPr="005466CB">
        <w:rPr>
          <w:spacing w:val="1"/>
        </w:rPr>
        <w:t xml:space="preserve"> </w:t>
      </w:r>
      <w:r w:rsidRPr="005466CB">
        <w:t>обеспечению</w:t>
      </w:r>
      <w:r w:rsidRPr="005466CB">
        <w:rPr>
          <w:spacing w:val="1"/>
        </w:rPr>
        <w:t xml:space="preserve"> </w:t>
      </w:r>
      <w:r w:rsidRPr="005466CB">
        <w:t>дополнительных</w:t>
      </w:r>
      <w:r w:rsidRPr="005466CB">
        <w:rPr>
          <w:spacing w:val="1"/>
        </w:rPr>
        <w:t xml:space="preserve"> </w:t>
      </w:r>
      <w:r w:rsidRPr="005466CB">
        <w:t>предпрофессиональных</w:t>
      </w:r>
      <w:r w:rsidRPr="005466CB">
        <w:rPr>
          <w:spacing w:val="1"/>
        </w:rPr>
        <w:t xml:space="preserve"> </w:t>
      </w:r>
      <w:r w:rsidRPr="005466CB">
        <w:t>общеобразовательных</w:t>
      </w:r>
      <w:r w:rsidRPr="005466CB">
        <w:rPr>
          <w:spacing w:val="1"/>
        </w:rPr>
        <w:t xml:space="preserve"> </w:t>
      </w:r>
      <w:r w:rsidRPr="005466CB">
        <w:t>программ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области</w:t>
      </w:r>
      <w:r w:rsidRPr="005466CB">
        <w:rPr>
          <w:spacing w:val="1"/>
        </w:rPr>
        <w:t xml:space="preserve"> художественного </w:t>
      </w:r>
      <w:r w:rsidRPr="005466CB">
        <w:t>искусства,</w:t>
      </w:r>
      <w:r w:rsidRPr="005466CB">
        <w:rPr>
          <w:spacing w:val="1"/>
        </w:rPr>
        <w:t xml:space="preserve"> </w:t>
      </w:r>
      <w:r w:rsidRPr="005466CB">
        <w:t>установленных ФГТ.</w:t>
      </w:r>
    </w:p>
    <w:p w:rsidR="00042574" w:rsidRPr="005466CB" w:rsidRDefault="00042574" w:rsidP="00042574">
      <w:pPr>
        <w:pStyle w:val="a3"/>
        <w:spacing w:before="11" w:line="268" w:lineRule="auto"/>
        <w:ind w:left="251" w:right="268" w:firstLine="355"/>
      </w:pPr>
      <w:r w:rsidRPr="005466CB">
        <w:t>В то же время, библиотечный фонд Школы, в основном, укомплектован</w:t>
      </w:r>
      <w:r w:rsidRPr="005466CB">
        <w:rPr>
          <w:spacing w:val="1"/>
        </w:rPr>
        <w:t xml:space="preserve"> </w:t>
      </w:r>
      <w:r w:rsidRPr="005466CB">
        <w:t>изданиями 60-80 годов ХХ века и нуждается в кардинальном обновлении</w:t>
      </w:r>
      <w:r w:rsidRPr="005466CB">
        <w:rPr>
          <w:spacing w:val="1"/>
        </w:rPr>
        <w:t xml:space="preserve"> альбом</w:t>
      </w:r>
      <w:r w:rsidRPr="005466CB">
        <w:t>ов,</w:t>
      </w:r>
      <w:r w:rsidRPr="005466CB">
        <w:rPr>
          <w:spacing w:val="1"/>
        </w:rPr>
        <w:t xml:space="preserve"> </w:t>
      </w:r>
      <w:r w:rsidRPr="005466CB">
        <w:t>учебников,</w:t>
      </w:r>
      <w:r w:rsidRPr="005466CB">
        <w:rPr>
          <w:spacing w:val="1"/>
        </w:rPr>
        <w:t xml:space="preserve"> </w:t>
      </w:r>
      <w:r w:rsidRPr="005466CB">
        <w:t>хрестоматий.</w:t>
      </w:r>
      <w:r w:rsidRPr="005466CB">
        <w:rPr>
          <w:spacing w:val="1"/>
        </w:rPr>
        <w:t xml:space="preserve"> </w:t>
      </w:r>
      <w:r w:rsidRPr="005466CB">
        <w:t>Существует</w:t>
      </w:r>
      <w:r w:rsidRPr="005466CB">
        <w:rPr>
          <w:spacing w:val="1"/>
        </w:rPr>
        <w:t xml:space="preserve"> </w:t>
      </w:r>
      <w:r w:rsidRPr="005466CB">
        <w:t>нехватка</w:t>
      </w:r>
      <w:r w:rsidRPr="005466CB">
        <w:rPr>
          <w:spacing w:val="1"/>
        </w:rPr>
        <w:t xml:space="preserve"> </w:t>
      </w:r>
      <w:r w:rsidRPr="005466CB">
        <w:t>справочной литер</w:t>
      </w:r>
      <w:r w:rsidRPr="005466CB">
        <w:t>а</w:t>
      </w:r>
      <w:r w:rsidRPr="005466CB">
        <w:t>туры, учебных видео, аудио и мультимедийных</w:t>
      </w:r>
      <w:r w:rsidRPr="005466CB">
        <w:rPr>
          <w:spacing w:val="1"/>
        </w:rPr>
        <w:t xml:space="preserve"> </w:t>
      </w:r>
      <w:r w:rsidRPr="005466CB">
        <w:t>пособий.</w:t>
      </w:r>
    </w:p>
    <w:p w:rsidR="00042574" w:rsidRPr="005466CB" w:rsidRDefault="00042574" w:rsidP="00042574">
      <w:pPr>
        <w:pStyle w:val="a3"/>
        <w:spacing w:before="12" w:line="268" w:lineRule="auto"/>
        <w:ind w:left="227" w:right="260" w:firstLine="849"/>
      </w:pPr>
      <w:r w:rsidRPr="005466CB">
        <w:t>Для</w:t>
      </w:r>
      <w:r w:rsidRPr="005466CB">
        <w:rPr>
          <w:spacing w:val="1"/>
        </w:rPr>
        <w:t xml:space="preserve"> </w:t>
      </w:r>
      <w:r w:rsidRPr="005466CB">
        <w:t>проведения</w:t>
      </w:r>
      <w:r w:rsidRPr="005466CB">
        <w:rPr>
          <w:spacing w:val="1"/>
        </w:rPr>
        <w:t xml:space="preserve"> </w:t>
      </w:r>
      <w:r w:rsidRPr="005466CB">
        <w:t>занятий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курсу</w:t>
      </w:r>
      <w:r w:rsidRPr="005466CB">
        <w:rPr>
          <w:spacing w:val="1"/>
        </w:rPr>
        <w:t xml:space="preserve"> </w:t>
      </w:r>
      <w:r w:rsidRPr="005466CB">
        <w:t>«Истории искусств» и «Компьюте</w:t>
      </w:r>
      <w:r w:rsidRPr="005466CB">
        <w:t>р</w:t>
      </w:r>
      <w:r w:rsidRPr="005466CB">
        <w:t>ной графики»</w:t>
      </w:r>
      <w:r w:rsidRPr="005466CB">
        <w:rPr>
          <w:spacing w:val="1"/>
        </w:rPr>
        <w:t xml:space="preserve"> </w:t>
      </w:r>
      <w:r w:rsidRPr="005466CB">
        <w:t>кабинеты</w:t>
      </w:r>
      <w:r w:rsidRPr="005466CB">
        <w:rPr>
          <w:spacing w:val="1"/>
        </w:rPr>
        <w:t xml:space="preserve"> </w:t>
      </w:r>
      <w:r w:rsidRPr="005466CB">
        <w:t>теоретических</w:t>
      </w:r>
      <w:r w:rsidRPr="005466CB">
        <w:rPr>
          <w:spacing w:val="1"/>
        </w:rPr>
        <w:t xml:space="preserve"> </w:t>
      </w:r>
      <w:r w:rsidRPr="005466CB">
        <w:t>дисциплин</w:t>
      </w:r>
      <w:r w:rsidRPr="005466CB">
        <w:rPr>
          <w:spacing w:val="1"/>
        </w:rPr>
        <w:t xml:space="preserve"> </w:t>
      </w:r>
      <w:r w:rsidRPr="005466CB">
        <w:t>оборудованы</w:t>
      </w:r>
      <w:r w:rsidRPr="005466CB">
        <w:rPr>
          <w:spacing w:val="1"/>
        </w:rPr>
        <w:t xml:space="preserve"> </w:t>
      </w:r>
      <w:r w:rsidRPr="005466CB">
        <w:t>видео-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ауди</w:t>
      </w:r>
      <w:proofErr w:type="gramStart"/>
      <w:r w:rsidRPr="005466CB">
        <w:t>о-</w:t>
      </w:r>
      <w:proofErr w:type="gramEnd"/>
      <w:r w:rsidRPr="005466CB">
        <w:rPr>
          <w:spacing w:val="1"/>
        </w:rPr>
        <w:t xml:space="preserve"> </w:t>
      </w:r>
      <w:r w:rsidRPr="005466CB">
        <w:t>аппаратурой,</w:t>
      </w:r>
      <w:r w:rsidRPr="005466CB">
        <w:rPr>
          <w:spacing w:val="1"/>
        </w:rPr>
        <w:t xml:space="preserve"> </w:t>
      </w:r>
      <w:r w:rsidRPr="005466CB">
        <w:t>художественными</w:t>
      </w:r>
      <w:r w:rsidRPr="005466CB">
        <w:rPr>
          <w:spacing w:val="1"/>
        </w:rPr>
        <w:t xml:space="preserve"> </w:t>
      </w:r>
      <w:r w:rsidRPr="005466CB">
        <w:t>альбомами,</w:t>
      </w:r>
      <w:r w:rsidRPr="005466CB">
        <w:rPr>
          <w:spacing w:val="1"/>
        </w:rPr>
        <w:t xml:space="preserve"> </w:t>
      </w:r>
      <w:r w:rsidRPr="005466CB">
        <w:t>видео- и аудиокассетами, CD-дисками.</w:t>
      </w:r>
    </w:p>
    <w:p w:rsidR="00042574" w:rsidRPr="005466CB" w:rsidRDefault="00042574" w:rsidP="00042574">
      <w:pPr>
        <w:pStyle w:val="a3"/>
        <w:spacing w:before="11" w:after="25" w:line="259" w:lineRule="auto"/>
        <w:ind w:right="273" w:firstLine="707"/>
        <w:rPr>
          <w:spacing w:val="1"/>
        </w:rPr>
      </w:pPr>
      <w:r w:rsidRPr="005466CB">
        <w:t>Во всех учебных кабинетах есть наглядные пособия и дидактический</w:t>
      </w:r>
      <w:r w:rsidRPr="005466CB">
        <w:rPr>
          <w:spacing w:val="1"/>
        </w:rPr>
        <w:t xml:space="preserve"> </w:t>
      </w:r>
      <w:r w:rsidRPr="005466CB">
        <w:t>материал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проведения</w:t>
      </w:r>
      <w:r w:rsidRPr="005466CB">
        <w:rPr>
          <w:spacing w:val="1"/>
        </w:rPr>
        <w:t xml:space="preserve"> </w:t>
      </w:r>
      <w:r w:rsidRPr="005466CB">
        <w:t>занятий.</w:t>
      </w:r>
      <w:r w:rsidRPr="005466CB">
        <w:rPr>
          <w:spacing w:val="1"/>
        </w:rPr>
        <w:t xml:space="preserve"> 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5045"/>
        <w:gridCol w:w="3460"/>
      </w:tblGrid>
      <w:tr w:rsidR="00042574" w:rsidRPr="005466CB" w:rsidTr="00042574">
        <w:trPr>
          <w:trHeight w:val="5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Натюрмортный фонд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</w:tr>
      <w:tr w:rsidR="00042574" w:rsidRPr="005466CB" w:rsidTr="00042574">
        <w:trPr>
          <w:trHeight w:val="10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Библиотечный фонд (экз</w:t>
            </w:r>
            <w:r w:rsidR="00E24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5A71">
              <w:rPr>
                <w:rFonts w:ascii="Times New Roman" w:hAnsi="Times New Roman" w:cs="Times New Roman"/>
                <w:sz w:val="28"/>
                <w:szCs w:val="28"/>
              </w:rPr>
              <w:t xml:space="preserve"> всего-</w:t>
            </w:r>
          </w:p>
          <w:p w:rsidR="00F75A71" w:rsidRDefault="00F75A71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литература-</w:t>
            </w:r>
          </w:p>
          <w:p w:rsidR="00F75A71" w:rsidRPr="005466CB" w:rsidRDefault="00F75A71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-</w:t>
            </w:r>
          </w:p>
          <w:p w:rsidR="00042574" w:rsidRPr="005466CB" w:rsidRDefault="00042574" w:rsidP="00042574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75A7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F75A71" w:rsidRDefault="00F75A71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  <w:p w:rsidR="00F75A71" w:rsidRPr="005466CB" w:rsidRDefault="00F75A71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574" w:rsidRPr="005466CB" w:rsidTr="0004257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4F6C36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574" w:rsidRPr="00546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Видеотека, кол</w:t>
            </w:r>
            <w:proofErr w:type="gramStart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кз.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2574" w:rsidRPr="005466CB" w:rsidTr="0004257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4F6C36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2574" w:rsidRPr="00546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средства, всего:</w:t>
            </w:r>
          </w:p>
          <w:p w:rsidR="00042574" w:rsidRPr="005466CB" w:rsidRDefault="00042574" w:rsidP="00042574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 xml:space="preserve">и в т.ч. </w:t>
            </w:r>
          </w:p>
          <w:p w:rsidR="00042574" w:rsidRPr="005466CB" w:rsidRDefault="00042574" w:rsidP="00042574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- компьютер (с указанием количества мест, подключённых к интернету)</w:t>
            </w:r>
          </w:p>
          <w:p w:rsidR="00042574" w:rsidRPr="005466CB" w:rsidRDefault="00042574" w:rsidP="00042574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- сканер</w:t>
            </w:r>
          </w:p>
          <w:p w:rsidR="00042574" w:rsidRPr="005466CB" w:rsidRDefault="00042574" w:rsidP="00042574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- проектор</w:t>
            </w:r>
          </w:p>
          <w:p w:rsidR="00042574" w:rsidRPr="005466CB" w:rsidRDefault="00042574" w:rsidP="00042574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-  и т.д</w:t>
            </w:r>
            <w:proofErr w:type="gramStart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E24106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42574" w:rsidRPr="005466CB" w:rsidRDefault="00042574" w:rsidP="00042574">
            <w:pPr>
              <w:snapToGrid w:val="0"/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74" w:rsidRPr="005466CB" w:rsidRDefault="00042574" w:rsidP="00042574">
            <w:pPr>
              <w:snapToGrid w:val="0"/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574" w:rsidRPr="005466CB" w:rsidRDefault="004F6C36" w:rsidP="00042574">
            <w:pPr>
              <w:snapToGrid w:val="0"/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42574" w:rsidRPr="005466CB" w:rsidRDefault="004F6C36" w:rsidP="00042574">
            <w:pPr>
              <w:snapToGrid w:val="0"/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2574" w:rsidRPr="005466CB" w:rsidRDefault="004F6C36" w:rsidP="00042574">
            <w:pPr>
              <w:snapToGrid w:val="0"/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42574" w:rsidRPr="005466CB" w:rsidRDefault="00042574" w:rsidP="00042574">
            <w:pPr>
              <w:snapToGrid w:val="0"/>
              <w:spacing w:after="0" w:line="240" w:lineRule="atLeast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1 (телевизор)</w:t>
            </w:r>
            <w:r w:rsidR="004F6C36">
              <w:rPr>
                <w:rFonts w:ascii="Times New Roman" w:hAnsi="Times New Roman" w:cs="Times New Roman"/>
                <w:sz w:val="28"/>
                <w:szCs w:val="28"/>
              </w:rPr>
              <w:t>+ 2 при</w:t>
            </w:r>
            <w:r w:rsidR="004F6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F6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тера </w:t>
            </w:r>
          </w:p>
        </w:tc>
      </w:tr>
      <w:tr w:rsidR="00042574" w:rsidRPr="005466CB" w:rsidTr="0004257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Наглядные пособия, кол</w:t>
            </w:r>
            <w:proofErr w:type="gramStart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кз.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042574" w:rsidRPr="005466CB" w:rsidTr="00042574">
        <w:trPr>
          <w:trHeight w:val="1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Костюмы (комплекты, шт. в ко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плекте)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4" w:rsidRPr="005466CB" w:rsidRDefault="00042574" w:rsidP="00042574">
            <w:pPr>
              <w:snapToGrid w:val="0"/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2574" w:rsidRPr="005466CB" w:rsidRDefault="00042574" w:rsidP="00042574">
      <w:pPr>
        <w:pStyle w:val="a3"/>
        <w:spacing w:before="11" w:after="25" w:line="259" w:lineRule="auto"/>
        <w:ind w:right="273" w:firstLine="707"/>
        <w:rPr>
          <w:spacing w:val="1"/>
        </w:rPr>
      </w:pPr>
    </w:p>
    <w:p w:rsidR="00042574" w:rsidRPr="005466CB" w:rsidRDefault="00042574" w:rsidP="00042574">
      <w:pPr>
        <w:pStyle w:val="a3"/>
        <w:tabs>
          <w:tab w:val="left" w:pos="2297"/>
          <w:tab w:val="left" w:pos="4743"/>
          <w:tab w:val="left" w:pos="6494"/>
          <w:tab w:val="left" w:pos="8344"/>
          <w:tab w:val="left" w:pos="9205"/>
        </w:tabs>
        <w:spacing w:before="1"/>
        <w:ind w:left="950"/>
        <w:jc w:val="left"/>
      </w:pPr>
      <w:r w:rsidRPr="005466CB">
        <w:t>Качество</w:t>
      </w:r>
      <w:r w:rsidRPr="005466CB">
        <w:tab/>
        <w:t>информационного</w:t>
      </w:r>
      <w:r w:rsidRPr="005466CB">
        <w:tab/>
        <w:t>обеспечения</w:t>
      </w:r>
      <w:r w:rsidRPr="005466CB">
        <w:tab/>
        <w:t>деятельности</w:t>
      </w:r>
      <w:r w:rsidRPr="005466CB">
        <w:tab/>
        <w:t>МБУДО</w:t>
      </w:r>
    </w:p>
    <w:p w:rsidR="00042574" w:rsidRPr="005466CB" w:rsidRDefault="00042574" w:rsidP="00042574">
      <w:pPr>
        <w:pStyle w:val="a3"/>
        <w:spacing w:before="40"/>
      </w:pPr>
      <w:r w:rsidRPr="005466CB">
        <w:t>«ДХШ»</w:t>
      </w:r>
      <w:r w:rsidRPr="005466CB">
        <w:rPr>
          <w:spacing w:val="-1"/>
        </w:rPr>
        <w:t xml:space="preserve"> </w:t>
      </w:r>
      <w:r w:rsidRPr="005466CB">
        <w:t>в</w:t>
      </w:r>
      <w:r w:rsidRPr="005466CB">
        <w:rPr>
          <w:spacing w:val="-6"/>
        </w:rPr>
        <w:t xml:space="preserve"> </w:t>
      </w:r>
      <w:r w:rsidRPr="005466CB">
        <w:t>202</w:t>
      </w:r>
      <w:r w:rsidR="004F6C36">
        <w:t>1</w:t>
      </w:r>
      <w:r w:rsidRPr="005466CB">
        <w:t xml:space="preserve"> году</w:t>
      </w:r>
      <w:r w:rsidRPr="005466CB">
        <w:rPr>
          <w:spacing w:val="-4"/>
        </w:rPr>
        <w:t xml:space="preserve"> </w:t>
      </w:r>
      <w:r w:rsidRPr="005466CB">
        <w:t>обеспечивалось:</w:t>
      </w:r>
    </w:p>
    <w:p w:rsidR="00042574" w:rsidRPr="005466CB" w:rsidRDefault="00042574" w:rsidP="00042574">
      <w:pPr>
        <w:pStyle w:val="a5"/>
        <w:numPr>
          <w:ilvl w:val="0"/>
          <w:numId w:val="6"/>
        </w:numPr>
        <w:tabs>
          <w:tab w:val="left" w:pos="698"/>
        </w:tabs>
        <w:spacing w:before="74" w:line="271" w:lineRule="auto"/>
        <w:ind w:right="275" w:firstLine="0"/>
        <w:rPr>
          <w:sz w:val="28"/>
          <w:szCs w:val="28"/>
        </w:rPr>
      </w:pPr>
      <w:r w:rsidRPr="005466CB">
        <w:rPr>
          <w:sz w:val="28"/>
          <w:szCs w:val="28"/>
        </w:rPr>
        <w:t>функционированием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сайта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организации,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предоставлением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открытого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д</w:t>
      </w:r>
      <w:r w:rsidRPr="005466CB">
        <w:rPr>
          <w:sz w:val="28"/>
          <w:szCs w:val="28"/>
        </w:rPr>
        <w:t>о</w:t>
      </w:r>
      <w:r w:rsidRPr="005466CB">
        <w:rPr>
          <w:sz w:val="28"/>
          <w:szCs w:val="28"/>
        </w:rPr>
        <w:t>ступа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к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полной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информации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об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учреждении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документам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школы;</w:t>
      </w:r>
    </w:p>
    <w:p w:rsidR="00042574" w:rsidRPr="005466CB" w:rsidRDefault="00042574" w:rsidP="00042574">
      <w:pPr>
        <w:pStyle w:val="a5"/>
        <w:numPr>
          <w:ilvl w:val="0"/>
          <w:numId w:val="6"/>
        </w:numPr>
        <w:tabs>
          <w:tab w:val="left" w:pos="717"/>
        </w:tabs>
        <w:spacing w:before="5" w:line="268" w:lineRule="auto"/>
        <w:ind w:right="270" w:firstLine="0"/>
        <w:rPr>
          <w:sz w:val="28"/>
          <w:szCs w:val="28"/>
        </w:rPr>
      </w:pPr>
      <w:r w:rsidRPr="005466CB">
        <w:rPr>
          <w:sz w:val="28"/>
          <w:szCs w:val="28"/>
        </w:rPr>
        <w:t>организацией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информационного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сопровождения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деятельности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через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ра</w:t>
      </w:r>
      <w:r w:rsidRPr="005466CB">
        <w:rPr>
          <w:sz w:val="28"/>
          <w:szCs w:val="28"/>
        </w:rPr>
        <w:t>з</w:t>
      </w:r>
      <w:r w:rsidRPr="005466CB">
        <w:rPr>
          <w:sz w:val="28"/>
          <w:szCs w:val="28"/>
        </w:rPr>
        <w:t>мещение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информации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информационных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стендах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школы,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предоставление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возможности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ознакомления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документами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бумажных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носителях;</w:t>
      </w:r>
    </w:p>
    <w:p w:rsidR="00042574" w:rsidRPr="005466CB" w:rsidRDefault="00042574" w:rsidP="00042574">
      <w:pPr>
        <w:pStyle w:val="a5"/>
        <w:numPr>
          <w:ilvl w:val="0"/>
          <w:numId w:val="6"/>
        </w:numPr>
        <w:tabs>
          <w:tab w:val="left" w:pos="631"/>
        </w:tabs>
        <w:spacing w:before="12" w:line="271" w:lineRule="auto"/>
        <w:ind w:right="267" w:firstLine="0"/>
        <w:rPr>
          <w:sz w:val="28"/>
          <w:szCs w:val="28"/>
        </w:rPr>
      </w:pPr>
      <w:r w:rsidRPr="005466CB">
        <w:rPr>
          <w:sz w:val="28"/>
          <w:szCs w:val="28"/>
        </w:rPr>
        <w:t>изданием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публикаций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освещением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деятельности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школы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средствах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массовой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информации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профессиональных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изданиях;</w:t>
      </w:r>
    </w:p>
    <w:p w:rsidR="00042574" w:rsidRPr="005466CB" w:rsidRDefault="00042574" w:rsidP="00042574">
      <w:pPr>
        <w:pStyle w:val="a5"/>
        <w:numPr>
          <w:ilvl w:val="0"/>
          <w:numId w:val="6"/>
        </w:numPr>
        <w:tabs>
          <w:tab w:val="left" w:pos="643"/>
        </w:tabs>
        <w:spacing w:before="4" w:line="271" w:lineRule="auto"/>
        <w:ind w:right="263" w:firstLine="0"/>
        <w:rPr>
          <w:sz w:val="28"/>
          <w:szCs w:val="28"/>
        </w:rPr>
      </w:pPr>
      <w:r w:rsidRPr="005466CB">
        <w:rPr>
          <w:sz w:val="28"/>
          <w:szCs w:val="28"/>
        </w:rPr>
        <w:t>размещением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актуальной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информации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сайте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группе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школы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соц</w:t>
      </w:r>
      <w:r w:rsidRPr="005466CB">
        <w:rPr>
          <w:sz w:val="28"/>
          <w:szCs w:val="28"/>
        </w:rPr>
        <w:t>и</w:t>
      </w:r>
      <w:r w:rsidRPr="005466CB">
        <w:rPr>
          <w:sz w:val="28"/>
          <w:szCs w:val="28"/>
        </w:rPr>
        <w:t>альных сетях</w:t>
      </w:r>
      <w:r w:rsidRPr="005466CB">
        <w:rPr>
          <w:spacing w:val="1"/>
          <w:sz w:val="28"/>
          <w:szCs w:val="28"/>
        </w:rPr>
        <w:t xml:space="preserve"> </w:t>
      </w:r>
      <w:proofErr w:type="spellStart"/>
      <w:r w:rsidRPr="005466CB">
        <w:rPr>
          <w:sz w:val="28"/>
          <w:szCs w:val="28"/>
        </w:rPr>
        <w:t>ВКонтакте</w:t>
      </w:r>
      <w:proofErr w:type="spellEnd"/>
      <w:r w:rsidRPr="005466CB">
        <w:rPr>
          <w:sz w:val="28"/>
          <w:szCs w:val="28"/>
        </w:rPr>
        <w:t>.</w:t>
      </w:r>
    </w:p>
    <w:p w:rsidR="00042574" w:rsidRPr="005466CB" w:rsidRDefault="00042574" w:rsidP="00042574">
      <w:pPr>
        <w:pStyle w:val="a3"/>
        <w:spacing w:before="5" w:line="271" w:lineRule="auto"/>
        <w:ind w:right="265" w:firstLine="707"/>
      </w:pPr>
      <w:r w:rsidRPr="005466CB">
        <w:t>Предоставление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доступа</w:t>
      </w:r>
      <w:r w:rsidRPr="005466CB">
        <w:rPr>
          <w:spacing w:val="1"/>
        </w:rPr>
        <w:t xml:space="preserve"> </w:t>
      </w:r>
      <w:r w:rsidRPr="005466CB">
        <w:t>к</w:t>
      </w:r>
      <w:r w:rsidRPr="005466CB">
        <w:rPr>
          <w:spacing w:val="1"/>
        </w:rPr>
        <w:t xml:space="preserve"> </w:t>
      </w:r>
      <w:r w:rsidRPr="005466CB">
        <w:t>высокоскоростному</w:t>
      </w:r>
      <w:r w:rsidRPr="005466CB">
        <w:rPr>
          <w:spacing w:val="1"/>
        </w:rPr>
        <w:t xml:space="preserve"> </w:t>
      </w:r>
      <w:r w:rsidRPr="005466CB">
        <w:t>интернету</w:t>
      </w:r>
      <w:r w:rsidRPr="005466CB">
        <w:rPr>
          <w:spacing w:val="1"/>
        </w:rPr>
        <w:t xml:space="preserve"> </w:t>
      </w:r>
      <w:r w:rsidRPr="005466CB">
        <w:t>обе</w:t>
      </w:r>
      <w:r w:rsidRPr="005466CB">
        <w:t>с</w:t>
      </w:r>
      <w:r w:rsidRPr="005466CB">
        <w:t>печивает</w:t>
      </w:r>
      <w:r w:rsidRPr="005466CB">
        <w:rPr>
          <w:spacing w:val="1"/>
        </w:rPr>
        <w:t xml:space="preserve"> П</w:t>
      </w:r>
      <w:r w:rsidRPr="005466CB">
        <w:t>АО</w:t>
      </w:r>
      <w:r w:rsidRPr="005466CB">
        <w:rPr>
          <w:spacing w:val="1"/>
        </w:rPr>
        <w:t xml:space="preserve"> </w:t>
      </w:r>
      <w:r w:rsidRPr="005466CB">
        <w:t>«</w:t>
      </w:r>
      <w:proofErr w:type="spellStart"/>
      <w:r w:rsidRPr="005466CB">
        <w:t>Ростеликом</w:t>
      </w:r>
      <w:proofErr w:type="spellEnd"/>
      <w:r w:rsidRPr="005466CB">
        <w:t>»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основании</w:t>
      </w:r>
      <w:r w:rsidRPr="005466CB">
        <w:rPr>
          <w:spacing w:val="1"/>
        </w:rPr>
        <w:t xml:space="preserve"> </w:t>
      </w:r>
      <w:r w:rsidRPr="005466CB">
        <w:t>заключенного</w:t>
      </w:r>
      <w:r w:rsidRPr="005466CB">
        <w:rPr>
          <w:spacing w:val="1"/>
        </w:rPr>
        <w:t xml:space="preserve"> </w:t>
      </w:r>
      <w:r w:rsidRPr="005466CB">
        <w:t>договора.</w:t>
      </w:r>
    </w:p>
    <w:p w:rsidR="00042574" w:rsidRPr="005466CB" w:rsidRDefault="00042574" w:rsidP="00042574">
      <w:pPr>
        <w:pStyle w:val="a3"/>
        <w:spacing w:before="1" w:line="268" w:lineRule="auto"/>
        <w:ind w:right="264" w:firstLine="707"/>
      </w:pPr>
      <w:r w:rsidRPr="005466CB">
        <w:t>На сайте школы выставлены все материалы для работы с удаленными</w:t>
      </w:r>
      <w:r w:rsidRPr="005466CB">
        <w:rPr>
          <w:spacing w:val="1"/>
        </w:rPr>
        <w:t xml:space="preserve"> </w:t>
      </w:r>
      <w:r w:rsidRPr="005466CB">
        <w:t>пользователями (дистанционное информационное обслуживание, публикация</w:t>
      </w:r>
      <w:r w:rsidRPr="005466CB">
        <w:rPr>
          <w:spacing w:val="-67"/>
        </w:rPr>
        <w:t xml:space="preserve"> </w:t>
      </w:r>
      <w:r w:rsidRPr="005466CB">
        <w:t>домашних заданий и методических материалов к ним, в том числе – видео и</w:t>
      </w:r>
      <w:r w:rsidRPr="005466CB">
        <w:rPr>
          <w:spacing w:val="1"/>
        </w:rPr>
        <w:t xml:space="preserve"> </w:t>
      </w:r>
      <w:r w:rsidRPr="005466CB">
        <w:t xml:space="preserve">мультимедийных материалов, </w:t>
      </w:r>
      <w:proofErr w:type="gramStart"/>
      <w:r w:rsidRPr="005466CB">
        <w:t>интернет-конференции</w:t>
      </w:r>
      <w:proofErr w:type="gramEnd"/>
      <w:r w:rsidRPr="005466CB">
        <w:t>, интернет-конкурсы и</w:t>
      </w:r>
      <w:r w:rsidRPr="005466CB">
        <w:rPr>
          <w:spacing w:val="1"/>
        </w:rPr>
        <w:t xml:space="preserve"> </w:t>
      </w:r>
      <w:r w:rsidRPr="005466CB">
        <w:t>др.), информационный портал для обмена информацией различных целевых</w:t>
      </w:r>
      <w:r w:rsidRPr="005466CB">
        <w:rPr>
          <w:spacing w:val="1"/>
        </w:rPr>
        <w:t xml:space="preserve"> </w:t>
      </w:r>
      <w:r w:rsidRPr="005466CB">
        <w:t>аудиторий:</w:t>
      </w:r>
      <w:r w:rsidRPr="005466CB">
        <w:rPr>
          <w:spacing w:val="-3"/>
        </w:rPr>
        <w:t xml:space="preserve"> </w:t>
      </w:r>
      <w:r w:rsidRPr="005466CB">
        <w:t>учащихся,</w:t>
      </w:r>
      <w:r w:rsidRPr="005466CB">
        <w:rPr>
          <w:spacing w:val="-1"/>
        </w:rPr>
        <w:t xml:space="preserve"> </w:t>
      </w:r>
      <w:r w:rsidRPr="005466CB">
        <w:t>преподавателей,</w:t>
      </w:r>
      <w:r w:rsidRPr="005466CB">
        <w:rPr>
          <w:spacing w:val="-5"/>
        </w:rPr>
        <w:t xml:space="preserve"> </w:t>
      </w:r>
      <w:r w:rsidRPr="005466CB">
        <w:t>родителей,</w:t>
      </w:r>
      <w:r w:rsidRPr="005466CB">
        <w:rPr>
          <w:spacing w:val="-2"/>
        </w:rPr>
        <w:t xml:space="preserve"> </w:t>
      </w:r>
      <w:r w:rsidRPr="005466CB">
        <w:t>выпускников.</w:t>
      </w:r>
    </w:p>
    <w:p w:rsidR="00042574" w:rsidRPr="005466CB" w:rsidRDefault="00042574" w:rsidP="00042574">
      <w:pPr>
        <w:pStyle w:val="a3"/>
        <w:spacing w:before="12" w:line="268" w:lineRule="auto"/>
        <w:ind w:right="269" w:firstLine="707"/>
      </w:pPr>
      <w:r w:rsidRPr="005466CB">
        <w:t>Информирование</w:t>
      </w:r>
      <w:r w:rsidRPr="005466CB">
        <w:rPr>
          <w:spacing w:val="1"/>
        </w:rPr>
        <w:t xml:space="preserve"> </w:t>
      </w:r>
      <w:r w:rsidRPr="005466CB">
        <w:t>родителей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обучающихся</w:t>
      </w:r>
      <w:r w:rsidRPr="005466CB">
        <w:rPr>
          <w:spacing w:val="1"/>
        </w:rPr>
        <w:t xml:space="preserve"> </w:t>
      </w:r>
      <w:r w:rsidRPr="005466CB">
        <w:t>осуществляется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пом</w:t>
      </w:r>
      <w:r w:rsidRPr="005466CB">
        <w:t>о</w:t>
      </w:r>
      <w:r w:rsidRPr="005466CB">
        <w:t>щью</w:t>
      </w:r>
      <w:r w:rsidRPr="005466CB">
        <w:rPr>
          <w:spacing w:val="1"/>
        </w:rPr>
        <w:t xml:space="preserve"> </w:t>
      </w:r>
      <w:r w:rsidRPr="005466CB">
        <w:t>размещения</w:t>
      </w:r>
      <w:r w:rsidRPr="005466CB">
        <w:rPr>
          <w:spacing w:val="1"/>
        </w:rPr>
        <w:t xml:space="preserve"> </w:t>
      </w:r>
      <w:r w:rsidRPr="005466CB">
        <w:t>информации</w:t>
      </w:r>
      <w:r w:rsidRPr="005466CB">
        <w:rPr>
          <w:spacing w:val="1"/>
        </w:rPr>
        <w:t xml:space="preserve"> </w:t>
      </w:r>
      <w:r w:rsidRPr="005466CB">
        <w:t>на</w:t>
      </w:r>
      <w:r w:rsidRPr="005466CB">
        <w:rPr>
          <w:spacing w:val="1"/>
        </w:rPr>
        <w:t xml:space="preserve"> </w:t>
      </w:r>
      <w:r w:rsidRPr="005466CB">
        <w:t>информационных</w:t>
      </w:r>
      <w:r w:rsidRPr="005466CB">
        <w:rPr>
          <w:spacing w:val="1"/>
        </w:rPr>
        <w:t xml:space="preserve"> </w:t>
      </w:r>
      <w:r w:rsidRPr="005466CB">
        <w:t>стендах</w:t>
      </w:r>
      <w:r w:rsidRPr="005466CB">
        <w:rPr>
          <w:spacing w:val="1"/>
        </w:rPr>
        <w:t xml:space="preserve"> </w:t>
      </w:r>
      <w:r w:rsidRPr="005466CB">
        <w:t>школы</w:t>
      </w:r>
      <w:r w:rsidRPr="005466CB">
        <w:rPr>
          <w:spacing w:val="1"/>
        </w:rPr>
        <w:t xml:space="preserve"> </w:t>
      </w:r>
      <w:r w:rsidRPr="005466CB">
        <w:t>(режим</w:t>
      </w:r>
      <w:r w:rsidRPr="005466CB">
        <w:rPr>
          <w:spacing w:val="1"/>
        </w:rPr>
        <w:t xml:space="preserve"> </w:t>
      </w:r>
      <w:r w:rsidRPr="005466CB">
        <w:t>работы,</w:t>
      </w:r>
      <w:r w:rsidRPr="005466CB">
        <w:rPr>
          <w:spacing w:val="1"/>
        </w:rPr>
        <w:t xml:space="preserve"> </w:t>
      </w:r>
      <w:r w:rsidRPr="005466CB">
        <w:t>расписание</w:t>
      </w:r>
      <w:r w:rsidRPr="005466CB">
        <w:rPr>
          <w:spacing w:val="1"/>
        </w:rPr>
        <w:t xml:space="preserve"> </w:t>
      </w:r>
      <w:r w:rsidRPr="005466CB">
        <w:t>занятий,</w:t>
      </w:r>
      <w:r w:rsidRPr="005466CB">
        <w:rPr>
          <w:spacing w:val="1"/>
        </w:rPr>
        <w:t xml:space="preserve"> </w:t>
      </w:r>
      <w:r w:rsidRPr="005466CB">
        <w:t>объявления).</w:t>
      </w:r>
      <w:r w:rsidRPr="005466CB">
        <w:rPr>
          <w:spacing w:val="1"/>
        </w:rPr>
        <w:t xml:space="preserve"> </w:t>
      </w:r>
      <w:r w:rsidRPr="005466CB">
        <w:t>Предоставлена</w:t>
      </w:r>
      <w:r w:rsidRPr="005466CB">
        <w:rPr>
          <w:spacing w:val="1"/>
        </w:rPr>
        <w:t xml:space="preserve"> </w:t>
      </w:r>
      <w:r w:rsidRPr="005466CB">
        <w:t>возможность озн</w:t>
      </w:r>
      <w:r w:rsidRPr="005466CB">
        <w:t>а</w:t>
      </w:r>
      <w:r w:rsidRPr="005466CB">
        <w:t>комления с документами на бумажных носителях (образцы</w:t>
      </w:r>
      <w:r w:rsidRPr="005466CB">
        <w:rPr>
          <w:spacing w:val="1"/>
        </w:rPr>
        <w:t xml:space="preserve"> </w:t>
      </w:r>
      <w:r w:rsidRPr="005466CB">
        <w:t>договоров,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t>н</w:t>
      </w:r>
      <w:r w:rsidRPr="005466CB">
        <w:t>формация</w:t>
      </w:r>
      <w:r w:rsidRPr="005466CB">
        <w:rPr>
          <w:spacing w:val="1"/>
        </w:rPr>
        <w:t xml:space="preserve"> </w:t>
      </w:r>
      <w:r w:rsidRPr="005466CB">
        <w:t>о</w:t>
      </w:r>
      <w:r w:rsidRPr="005466CB">
        <w:rPr>
          <w:spacing w:val="1"/>
        </w:rPr>
        <w:t xml:space="preserve"> </w:t>
      </w:r>
      <w:r w:rsidRPr="005466CB">
        <w:t>платных</w:t>
      </w:r>
      <w:r w:rsidRPr="005466CB">
        <w:rPr>
          <w:spacing w:val="1"/>
        </w:rPr>
        <w:t xml:space="preserve"> </w:t>
      </w:r>
      <w:r w:rsidRPr="005466CB">
        <w:t>услугах,</w:t>
      </w:r>
      <w:r w:rsidRPr="005466CB">
        <w:rPr>
          <w:spacing w:val="1"/>
        </w:rPr>
        <w:t xml:space="preserve"> </w:t>
      </w:r>
      <w:r w:rsidRPr="005466CB">
        <w:t>лицензия,</w:t>
      </w:r>
      <w:r w:rsidRPr="005466CB">
        <w:rPr>
          <w:spacing w:val="1"/>
        </w:rPr>
        <w:t xml:space="preserve"> </w:t>
      </w:r>
      <w:r w:rsidRPr="005466CB">
        <w:t>Устав</w:t>
      </w:r>
      <w:r w:rsidRPr="005466CB">
        <w:rPr>
          <w:spacing w:val="1"/>
        </w:rPr>
        <w:t xml:space="preserve"> </w:t>
      </w:r>
      <w:r w:rsidRPr="005466CB">
        <w:t>Школы,</w:t>
      </w:r>
      <w:r w:rsidRPr="005466CB">
        <w:rPr>
          <w:spacing w:val="1"/>
        </w:rPr>
        <w:t xml:space="preserve"> </w:t>
      </w:r>
      <w:r w:rsidRPr="005466CB">
        <w:t>локальные</w:t>
      </w:r>
      <w:r w:rsidRPr="005466CB">
        <w:rPr>
          <w:spacing w:val="1"/>
        </w:rPr>
        <w:t xml:space="preserve"> </w:t>
      </w:r>
      <w:r w:rsidRPr="005466CB">
        <w:t>акты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иные</w:t>
      </w:r>
      <w:r w:rsidRPr="005466CB">
        <w:rPr>
          <w:spacing w:val="1"/>
        </w:rPr>
        <w:t xml:space="preserve"> </w:t>
      </w:r>
      <w:r w:rsidRPr="005466CB">
        <w:t>документы</w:t>
      </w:r>
      <w:r w:rsidRPr="005466CB">
        <w:rPr>
          <w:spacing w:val="1"/>
        </w:rPr>
        <w:t xml:space="preserve"> </w:t>
      </w:r>
      <w:r w:rsidRPr="005466CB">
        <w:t>школы),</w:t>
      </w:r>
      <w:r w:rsidRPr="005466CB">
        <w:rPr>
          <w:spacing w:val="1"/>
        </w:rPr>
        <w:t xml:space="preserve"> </w:t>
      </w:r>
      <w:r w:rsidRPr="005466CB">
        <w:t>которые</w:t>
      </w:r>
      <w:r w:rsidRPr="005466CB">
        <w:rPr>
          <w:spacing w:val="1"/>
        </w:rPr>
        <w:t xml:space="preserve"> </w:t>
      </w:r>
      <w:r w:rsidRPr="005466CB">
        <w:t>находятся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информационной</w:t>
      </w:r>
      <w:r w:rsidRPr="005466CB">
        <w:rPr>
          <w:spacing w:val="-4"/>
        </w:rPr>
        <w:t xml:space="preserve"> </w:t>
      </w:r>
      <w:r w:rsidRPr="005466CB">
        <w:t>папке на вахте школы</w:t>
      </w:r>
      <w:r w:rsidR="00F003A8">
        <w:t>, у директора школы и заместителя директора</w:t>
      </w:r>
      <w:r w:rsidRPr="005466CB">
        <w:t>.</w:t>
      </w:r>
    </w:p>
    <w:p w:rsidR="00042574" w:rsidRPr="005466CB" w:rsidRDefault="00042574" w:rsidP="00042574">
      <w:pPr>
        <w:pStyle w:val="a3"/>
        <w:spacing w:before="13"/>
        <w:ind w:left="950"/>
      </w:pPr>
      <w:r w:rsidRPr="005466CB">
        <w:t>Показателями</w:t>
      </w:r>
      <w:r w:rsidRPr="005466CB">
        <w:rPr>
          <w:spacing w:val="105"/>
        </w:rPr>
        <w:t xml:space="preserve"> </w:t>
      </w:r>
      <w:r w:rsidRPr="005466CB">
        <w:t xml:space="preserve">качества  </w:t>
      </w:r>
      <w:r w:rsidRPr="005466CB">
        <w:rPr>
          <w:spacing w:val="32"/>
        </w:rPr>
        <w:t xml:space="preserve"> </w:t>
      </w:r>
      <w:r w:rsidRPr="005466CB">
        <w:t xml:space="preserve">информационного  </w:t>
      </w:r>
      <w:r w:rsidRPr="005466CB">
        <w:rPr>
          <w:spacing w:val="34"/>
        </w:rPr>
        <w:t xml:space="preserve"> </w:t>
      </w:r>
      <w:r w:rsidRPr="005466CB">
        <w:t xml:space="preserve">обеспечения  </w:t>
      </w:r>
      <w:r w:rsidRPr="005466CB">
        <w:rPr>
          <w:spacing w:val="31"/>
        </w:rPr>
        <w:t xml:space="preserve"> </w:t>
      </w:r>
      <w:r w:rsidRPr="005466CB">
        <w:t>МБУДО</w:t>
      </w:r>
    </w:p>
    <w:p w:rsidR="00042574" w:rsidRPr="005466CB" w:rsidRDefault="00042574" w:rsidP="00042574">
      <w:pPr>
        <w:pStyle w:val="a3"/>
        <w:spacing w:before="38" w:line="271" w:lineRule="auto"/>
        <w:ind w:right="264"/>
      </w:pPr>
      <w:r w:rsidRPr="005466CB">
        <w:t>«ДХШ»</w:t>
      </w:r>
      <w:r w:rsidRPr="005466CB">
        <w:rPr>
          <w:spacing w:val="1"/>
        </w:rPr>
        <w:t xml:space="preserve"> </w:t>
      </w:r>
      <w:r w:rsidRPr="005466CB">
        <w:t>являются</w:t>
      </w:r>
      <w:r w:rsidRPr="005466CB">
        <w:rPr>
          <w:spacing w:val="1"/>
        </w:rPr>
        <w:t xml:space="preserve"> </w:t>
      </w:r>
      <w:r w:rsidRPr="005466CB">
        <w:t>количество</w:t>
      </w:r>
      <w:r w:rsidRPr="005466CB">
        <w:rPr>
          <w:spacing w:val="1"/>
        </w:rPr>
        <w:t xml:space="preserve"> </w:t>
      </w:r>
      <w:r w:rsidRPr="005466CB">
        <w:t>изданных</w:t>
      </w:r>
      <w:r w:rsidRPr="005466CB">
        <w:rPr>
          <w:spacing w:val="1"/>
        </w:rPr>
        <w:t xml:space="preserve"> </w:t>
      </w:r>
      <w:r w:rsidRPr="005466CB">
        <w:t>учебно-методических</w:t>
      </w:r>
      <w:r w:rsidRPr="005466CB">
        <w:rPr>
          <w:spacing w:val="1"/>
        </w:rPr>
        <w:t xml:space="preserve"> </w:t>
      </w:r>
      <w:r w:rsidRPr="005466CB">
        <w:t>материалов, а также публикации и освещение деятельности учреждения в</w:t>
      </w:r>
      <w:r w:rsidRPr="005466CB">
        <w:rPr>
          <w:spacing w:val="1"/>
        </w:rPr>
        <w:t xml:space="preserve"> </w:t>
      </w:r>
      <w:r w:rsidRPr="005466CB">
        <w:t>средствах масс</w:t>
      </w:r>
      <w:r w:rsidRPr="005466CB">
        <w:t>о</w:t>
      </w:r>
      <w:r w:rsidRPr="005466CB">
        <w:t>вой</w:t>
      </w:r>
      <w:r w:rsidRPr="005466CB">
        <w:rPr>
          <w:spacing w:val="-4"/>
        </w:rPr>
        <w:t xml:space="preserve"> </w:t>
      </w:r>
      <w:r w:rsidRPr="005466CB">
        <w:t>информации и</w:t>
      </w:r>
      <w:r w:rsidRPr="005466CB">
        <w:rPr>
          <w:spacing w:val="-4"/>
        </w:rPr>
        <w:t xml:space="preserve"> </w:t>
      </w:r>
      <w:r w:rsidRPr="005466CB">
        <w:t>профессиональных</w:t>
      </w:r>
      <w:r w:rsidRPr="005466CB">
        <w:rPr>
          <w:spacing w:val="1"/>
        </w:rPr>
        <w:t xml:space="preserve"> </w:t>
      </w:r>
      <w:r w:rsidRPr="005466CB">
        <w:t>изданиях.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1"/>
        <w:gridCol w:w="4962"/>
      </w:tblGrid>
      <w:tr w:rsidR="00042574" w:rsidRPr="005466CB" w:rsidTr="00042574">
        <w:trPr>
          <w:trHeight w:val="1094"/>
        </w:trPr>
        <w:tc>
          <w:tcPr>
            <w:tcW w:w="540" w:type="dxa"/>
          </w:tcPr>
          <w:p w:rsidR="00042574" w:rsidRPr="005466CB" w:rsidRDefault="00042574" w:rsidP="00042574">
            <w:pPr>
              <w:pStyle w:val="TableParagraph"/>
              <w:spacing w:line="271" w:lineRule="auto"/>
              <w:ind w:left="131" w:right="128"/>
              <w:jc w:val="center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№</w:t>
            </w:r>
            <w:r w:rsidRPr="005466CB">
              <w:rPr>
                <w:spacing w:val="-67"/>
                <w:sz w:val="28"/>
                <w:szCs w:val="28"/>
              </w:rPr>
              <w:t xml:space="preserve"> </w:t>
            </w:r>
            <w:r w:rsidRPr="005466CB">
              <w:rPr>
                <w:sz w:val="28"/>
                <w:szCs w:val="28"/>
              </w:rPr>
              <w:t>п/</w:t>
            </w:r>
          </w:p>
          <w:p w:rsidR="00042574" w:rsidRPr="005466CB" w:rsidRDefault="00042574" w:rsidP="00042574">
            <w:pPr>
              <w:pStyle w:val="TableParagraph"/>
              <w:spacing w:line="319" w:lineRule="exact"/>
              <w:ind w:left="13"/>
              <w:jc w:val="center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п</w:t>
            </w:r>
          </w:p>
        </w:tc>
        <w:tc>
          <w:tcPr>
            <w:tcW w:w="3601" w:type="dxa"/>
          </w:tcPr>
          <w:p w:rsidR="00042574" w:rsidRPr="005466CB" w:rsidRDefault="00042574" w:rsidP="00042574">
            <w:pPr>
              <w:pStyle w:val="TableParagraph"/>
              <w:spacing w:before="2"/>
              <w:ind w:left="1456" w:right="1456"/>
              <w:jc w:val="center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СМИ</w:t>
            </w:r>
          </w:p>
        </w:tc>
        <w:tc>
          <w:tcPr>
            <w:tcW w:w="4962" w:type="dxa"/>
          </w:tcPr>
          <w:p w:rsidR="00042574" w:rsidRPr="005466CB" w:rsidRDefault="00042574" w:rsidP="00F003A8">
            <w:pPr>
              <w:pStyle w:val="TableParagraph"/>
              <w:spacing w:before="2" w:line="278" w:lineRule="auto"/>
              <w:ind w:left="1790" w:right="1006" w:hanging="766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Количество</w:t>
            </w:r>
            <w:proofErr w:type="spellEnd"/>
            <w:r w:rsidRPr="005466CB">
              <w:rPr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публикаций</w:t>
            </w:r>
            <w:proofErr w:type="spellEnd"/>
            <w:r w:rsidRPr="005466CB">
              <w:rPr>
                <w:spacing w:val="-68"/>
                <w:sz w:val="28"/>
                <w:szCs w:val="28"/>
              </w:rPr>
              <w:t xml:space="preserve"> </w:t>
            </w:r>
            <w:r w:rsidRPr="005466CB">
              <w:rPr>
                <w:sz w:val="28"/>
                <w:szCs w:val="28"/>
              </w:rPr>
              <w:t>в</w:t>
            </w:r>
            <w:r w:rsidRPr="005466CB">
              <w:rPr>
                <w:spacing w:val="-3"/>
                <w:sz w:val="28"/>
                <w:szCs w:val="28"/>
              </w:rPr>
              <w:t xml:space="preserve"> </w:t>
            </w:r>
            <w:r w:rsidRPr="005466CB">
              <w:rPr>
                <w:sz w:val="28"/>
                <w:szCs w:val="28"/>
              </w:rPr>
              <w:t>202</w:t>
            </w:r>
            <w:r w:rsidR="00F003A8">
              <w:rPr>
                <w:sz w:val="28"/>
                <w:szCs w:val="28"/>
                <w:lang w:val="ru-RU"/>
              </w:rPr>
              <w:t>1</w:t>
            </w:r>
            <w:r w:rsidRPr="005466C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году</w:t>
            </w:r>
            <w:proofErr w:type="spellEnd"/>
          </w:p>
        </w:tc>
      </w:tr>
      <w:tr w:rsidR="00042574" w:rsidRPr="005466CB" w:rsidTr="00042574">
        <w:trPr>
          <w:trHeight w:val="369"/>
        </w:trPr>
        <w:tc>
          <w:tcPr>
            <w:tcW w:w="540" w:type="dxa"/>
          </w:tcPr>
          <w:p w:rsidR="00042574" w:rsidRPr="005466CB" w:rsidRDefault="00042574" w:rsidP="00042574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042574" w:rsidRPr="005466CB" w:rsidRDefault="00042574" w:rsidP="00042574">
            <w:pPr>
              <w:pStyle w:val="TableParagraph"/>
              <w:spacing w:before="2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Сайт</w:t>
            </w:r>
            <w:proofErr w:type="spellEnd"/>
            <w:r w:rsidRPr="005466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4962" w:type="dxa"/>
          </w:tcPr>
          <w:p w:rsidR="00042574" w:rsidRPr="005466CB" w:rsidRDefault="00042574" w:rsidP="00042574">
            <w:pPr>
              <w:pStyle w:val="TableParagraph"/>
              <w:spacing w:before="2"/>
              <w:ind w:left="2334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72</w:t>
            </w:r>
          </w:p>
        </w:tc>
      </w:tr>
      <w:tr w:rsidR="00042574" w:rsidRPr="005466CB" w:rsidTr="00042574">
        <w:trPr>
          <w:trHeight w:val="731"/>
        </w:trPr>
        <w:tc>
          <w:tcPr>
            <w:tcW w:w="540" w:type="dxa"/>
          </w:tcPr>
          <w:p w:rsidR="00042574" w:rsidRPr="005466CB" w:rsidRDefault="00042574" w:rsidP="00042574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:rsidR="00042574" w:rsidRPr="005466CB" w:rsidRDefault="00042574" w:rsidP="00042574">
            <w:pPr>
              <w:pStyle w:val="TableParagraph"/>
              <w:tabs>
                <w:tab w:val="left" w:pos="1631"/>
              </w:tabs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Сайт</w:t>
            </w:r>
            <w:proofErr w:type="spellEnd"/>
            <w:r w:rsidRPr="005466CB">
              <w:rPr>
                <w:sz w:val="28"/>
                <w:szCs w:val="28"/>
              </w:rPr>
              <w:tab/>
            </w:r>
            <w:proofErr w:type="spellStart"/>
            <w:r w:rsidRPr="005466CB">
              <w:rPr>
                <w:sz w:val="28"/>
                <w:szCs w:val="28"/>
              </w:rPr>
              <w:t>администрации</w:t>
            </w:r>
            <w:proofErr w:type="spellEnd"/>
          </w:p>
          <w:p w:rsidR="00042574" w:rsidRPr="005466CB" w:rsidRDefault="00042574" w:rsidP="00042574">
            <w:pPr>
              <w:pStyle w:val="TableParagraph"/>
              <w:spacing w:before="43"/>
              <w:ind w:left="117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города</w:t>
            </w:r>
            <w:proofErr w:type="spellEnd"/>
            <w:r w:rsidRPr="005466C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Соликамска</w:t>
            </w:r>
            <w:proofErr w:type="spellEnd"/>
          </w:p>
        </w:tc>
        <w:tc>
          <w:tcPr>
            <w:tcW w:w="4962" w:type="dxa"/>
          </w:tcPr>
          <w:p w:rsidR="00042574" w:rsidRPr="005466CB" w:rsidRDefault="00042574" w:rsidP="00042574">
            <w:pPr>
              <w:pStyle w:val="TableParagraph"/>
              <w:spacing w:before="2"/>
              <w:ind w:left="2334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4</w:t>
            </w:r>
          </w:p>
        </w:tc>
      </w:tr>
      <w:tr w:rsidR="00042574" w:rsidRPr="005466CB" w:rsidTr="00042574">
        <w:trPr>
          <w:trHeight w:val="1093"/>
        </w:trPr>
        <w:tc>
          <w:tcPr>
            <w:tcW w:w="540" w:type="dxa"/>
          </w:tcPr>
          <w:p w:rsidR="00042574" w:rsidRPr="005466CB" w:rsidRDefault="00042574" w:rsidP="00042574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01" w:type="dxa"/>
          </w:tcPr>
          <w:p w:rsidR="00042574" w:rsidRPr="005466CB" w:rsidRDefault="00042574" w:rsidP="00042574">
            <w:pPr>
              <w:pStyle w:val="TableParagraph"/>
              <w:tabs>
                <w:tab w:val="left" w:pos="2009"/>
                <w:tab w:val="left" w:pos="2947"/>
              </w:tabs>
              <w:spacing w:before="2" w:line="271" w:lineRule="auto"/>
              <w:ind w:left="117" w:right="106" w:hanging="10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Социальные</w:t>
            </w:r>
            <w:r w:rsidRPr="005466CB">
              <w:rPr>
                <w:sz w:val="28"/>
                <w:szCs w:val="28"/>
                <w:lang w:val="ru-RU"/>
              </w:rPr>
              <w:tab/>
              <w:t>сети</w:t>
            </w:r>
            <w:r w:rsidRPr="005466CB">
              <w:rPr>
                <w:sz w:val="28"/>
                <w:szCs w:val="28"/>
                <w:lang w:val="ru-RU"/>
              </w:rPr>
              <w:tab/>
            </w:r>
            <w:r w:rsidRPr="005466CB">
              <w:rPr>
                <w:spacing w:val="-1"/>
                <w:sz w:val="28"/>
                <w:szCs w:val="28"/>
                <w:lang w:val="ru-RU"/>
              </w:rPr>
              <w:t>(при</w:t>
            </w:r>
            <w:r w:rsidRPr="005466C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466CB">
              <w:rPr>
                <w:sz w:val="28"/>
                <w:szCs w:val="28"/>
                <w:lang w:val="ru-RU"/>
              </w:rPr>
              <w:t>наличии</w:t>
            </w:r>
            <w:r w:rsidRPr="005466C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466CB">
              <w:rPr>
                <w:sz w:val="28"/>
                <w:szCs w:val="28"/>
                <w:lang w:val="ru-RU"/>
              </w:rPr>
              <w:t>страниц)</w:t>
            </w:r>
          </w:p>
        </w:tc>
        <w:tc>
          <w:tcPr>
            <w:tcW w:w="4962" w:type="dxa"/>
          </w:tcPr>
          <w:p w:rsidR="00042574" w:rsidRPr="005466CB" w:rsidRDefault="00042574" w:rsidP="00042574">
            <w:pPr>
              <w:pStyle w:val="TableParagraph"/>
              <w:tabs>
                <w:tab w:val="left" w:pos="824"/>
                <w:tab w:val="left" w:pos="2296"/>
                <w:tab w:val="left" w:pos="3505"/>
                <w:tab w:val="left" w:pos="4025"/>
              </w:tabs>
              <w:spacing w:before="2" w:line="268" w:lineRule="auto"/>
              <w:ind w:left="116" w:right="106" w:hanging="10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На</w:t>
            </w:r>
            <w:r w:rsidRPr="005466CB">
              <w:rPr>
                <w:sz w:val="28"/>
                <w:szCs w:val="28"/>
                <w:lang w:val="ru-RU"/>
              </w:rPr>
              <w:tab/>
              <w:t>странице</w:t>
            </w:r>
            <w:r w:rsidRPr="005466CB">
              <w:rPr>
                <w:sz w:val="28"/>
                <w:szCs w:val="28"/>
                <w:lang w:val="ru-RU"/>
              </w:rPr>
              <w:tab/>
              <w:t>школы</w:t>
            </w:r>
            <w:r w:rsidRPr="005466CB">
              <w:rPr>
                <w:sz w:val="28"/>
                <w:szCs w:val="28"/>
                <w:lang w:val="ru-RU"/>
              </w:rPr>
              <w:tab/>
              <w:t>в</w:t>
            </w:r>
            <w:r w:rsidRPr="005466CB">
              <w:rPr>
                <w:sz w:val="28"/>
                <w:szCs w:val="28"/>
                <w:lang w:val="ru-RU"/>
              </w:rPr>
              <w:tab/>
            </w:r>
            <w:r w:rsidRPr="005466CB">
              <w:rPr>
                <w:spacing w:val="-1"/>
                <w:sz w:val="28"/>
                <w:szCs w:val="28"/>
                <w:lang w:val="ru-RU"/>
              </w:rPr>
              <w:t>группе</w:t>
            </w:r>
            <w:r w:rsidRPr="005466C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  <w:lang w:val="ru-RU"/>
              </w:rPr>
              <w:t>ВКонтакте</w:t>
            </w:r>
            <w:proofErr w:type="spellEnd"/>
            <w:r w:rsidRPr="005466C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466CB">
              <w:rPr>
                <w:sz w:val="28"/>
                <w:szCs w:val="28"/>
                <w:lang w:val="ru-RU"/>
              </w:rPr>
              <w:t>выставлена</w:t>
            </w:r>
            <w:r w:rsidRPr="005466C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466CB">
              <w:rPr>
                <w:sz w:val="28"/>
                <w:szCs w:val="28"/>
                <w:lang w:val="ru-RU"/>
              </w:rPr>
              <w:t>информация</w:t>
            </w:r>
            <w:r w:rsidRPr="005466C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466CB">
              <w:rPr>
                <w:sz w:val="28"/>
                <w:szCs w:val="28"/>
                <w:lang w:val="ru-RU"/>
              </w:rPr>
              <w:t>о</w:t>
            </w:r>
          </w:p>
          <w:p w:rsidR="00042574" w:rsidRPr="005466CB" w:rsidRDefault="00042574" w:rsidP="00042574">
            <w:pPr>
              <w:pStyle w:val="TableParagraph"/>
              <w:spacing w:before="1"/>
              <w:ind w:left="116"/>
              <w:rPr>
                <w:sz w:val="28"/>
                <w:szCs w:val="28"/>
              </w:rPr>
            </w:pPr>
            <w:proofErr w:type="gramStart"/>
            <w:r w:rsidRPr="005466CB">
              <w:rPr>
                <w:spacing w:val="-2"/>
                <w:sz w:val="28"/>
                <w:szCs w:val="28"/>
                <w:lang w:val="ru-RU"/>
              </w:rPr>
              <w:t>выставках</w:t>
            </w:r>
            <w:proofErr w:type="gramEnd"/>
            <w:r w:rsidRPr="005466CB">
              <w:rPr>
                <w:spacing w:val="-2"/>
                <w:sz w:val="28"/>
                <w:szCs w:val="28"/>
              </w:rPr>
              <w:t xml:space="preserve"> </w:t>
            </w:r>
            <w:r w:rsidRPr="005466CB">
              <w:rPr>
                <w:sz w:val="28"/>
                <w:szCs w:val="28"/>
              </w:rPr>
              <w:t>и</w:t>
            </w:r>
            <w:r w:rsidRPr="005466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мероприятиях</w:t>
            </w:r>
            <w:proofErr w:type="spellEnd"/>
            <w:r w:rsidRPr="005466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школы</w:t>
            </w:r>
            <w:proofErr w:type="spellEnd"/>
            <w:r w:rsidRPr="005466CB">
              <w:rPr>
                <w:sz w:val="28"/>
                <w:szCs w:val="28"/>
              </w:rPr>
              <w:t>.</w:t>
            </w:r>
          </w:p>
        </w:tc>
      </w:tr>
      <w:tr w:rsidR="00042574" w:rsidRPr="005466CB" w:rsidTr="00042574">
        <w:trPr>
          <w:trHeight w:val="820"/>
        </w:trPr>
        <w:tc>
          <w:tcPr>
            <w:tcW w:w="540" w:type="dxa"/>
          </w:tcPr>
          <w:p w:rsidR="00042574" w:rsidRPr="005466CB" w:rsidRDefault="00042574" w:rsidP="00042574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4</w:t>
            </w:r>
          </w:p>
        </w:tc>
        <w:tc>
          <w:tcPr>
            <w:tcW w:w="3601" w:type="dxa"/>
          </w:tcPr>
          <w:p w:rsidR="00042574" w:rsidRPr="005466CB" w:rsidRDefault="00042574" w:rsidP="00042574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Печатные</w:t>
            </w:r>
            <w:proofErr w:type="spellEnd"/>
            <w:r w:rsidRPr="005466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издания</w:t>
            </w:r>
            <w:proofErr w:type="spellEnd"/>
            <w:r w:rsidRPr="005466CB">
              <w:rPr>
                <w:sz w:val="28"/>
                <w:szCs w:val="28"/>
              </w:rPr>
              <w:t>:</w:t>
            </w:r>
          </w:p>
          <w:p w:rsidR="00042574" w:rsidRPr="005466CB" w:rsidRDefault="00042574" w:rsidP="00042574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47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городские</w:t>
            </w:r>
            <w:proofErr w:type="spellEnd"/>
          </w:p>
        </w:tc>
        <w:tc>
          <w:tcPr>
            <w:tcW w:w="4962" w:type="dxa"/>
          </w:tcPr>
          <w:p w:rsidR="00F75A71" w:rsidRDefault="00F75A71" w:rsidP="00042574">
            <w:pPr>
              <w:pStyle w:val="TableParagraph"/>
              <w:spacing w:line="276" w:lineRule="auto"/>
              <w:ind w:right="1407"/>
              <w:rPr>
                <w:sz w:val="28"/>
                <w:szCs w:val="28"/>
                <w:lang w:val="ru-RU"/>
              </w:rPr>
            </w:pPr>
          </w:p>
          <w:p w:rsidR="00042574" w:rsidRPr="005466CB" w:rsidRDefault="00042574" w:rsidP="00F75A71">
            <w:pPr>
              <w:pStyle w:val="TableParagraph"/>
              <w:spacing w:line="276" w:lineRule="auto"/>
              <w:ind w:right="1407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 xml:space="preserve">Газета «Наш Соликамск» - </w:t>
            </w:r>
            <w:r w:rsidR="00F75A71">
              <w:rPr>
                <w:spacing w:val="-67"/>
                <w:sz w:val="28"/>
                <w:szCs w:val="28"/>
                <w:lang w:val="ru-RU"/>
              </w:rPr>
              <w:t>4</w:t>
            </w:r>
          </w:p>
        </w:tc>
      </w:tr>
      <w:tr w:rsidR="00042574" w:rsidRPr="005466CB" w:rsidTr="00042574">
        <w:trPr>
          <w:trHeight w:val="1835"/>
        </w:trPr>
        <w:tc>
          <w:tcPr>
            <w:tcW w:w="540" w:type="dxa"/>
          </w:tcPr>
          <w:p w:rsidR="00042574" w:rsidRPr="005466CB" w:rsidRDefault="00042574" w:rsidP="00042574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5</w:t>
            </w:r>
          </w:p>
        </w:tc>
        <w:tc>
          <w:tcPr>
            <w:tcW w:w="3601" w:type="dxa"/>
          </w:tcPr>
          <w:p w:rsidR="00042574" w:rsidRPr="005466CB" w:rsidRDefault="00042574" w:rsidP="00042574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Сюжеты</w:t>
            </w:r>
            <w:proofErr w:type="spellEnd"/>
            <w:r w:rsidRPr="005466C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на</w:t>
            </w:r>
            <w:proofErr w:type="spellEnd"/>
            <w:r w:rsidRPr="005466CB">
              <w:rPr>
                <w:sz w:val="28"/>
                <w:szCs w:val="28"/>
              </w:rPr>
              <w:t xml:space="preserve"> ТВ</w:t>
            </w:r>
          </w:p>
        </w:tc>
        <w:tc>
          <w:tcPr>
            <w:tcW w:w="4962" w:type="dxa"/>
          </w:tcPr>
          <w:p w:rsidR="00042574" w:rsidRPr="005466CB" w:rsidRDefault="00F75A71" w:rsidP="00F75A71">
            <w:pPr>
              <w:pStyle w:val="TableParagraph"/>
              <w:tabs>
                <w:tab w:val="left" w:pos="320"/>
              </w:tabs>
              <w:spacing w:before="47"/>
              <w:ind w:left="3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42574" w:rsidRPr="005466CB" w:rsidTr="00042574">
        <w:trPr>
          <w:trHeight w:val="372"/>
        </w:trPr>
        <w:tc>
          <w:tcPr>
            <w:tcW w:w="540" w:type="dxa"/>
          </w:tcPr>
          <w:p w:rsidR="00042574" w:rsidRPr="005466CB" w:rsidRDefault="00042574" w:rsidP="00042574">
            <w:pPr>
              <w:pStyle w:val="TableParagraph"/>
              <w:spacing w:line="319" w:lineRule="exact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01" w:type="dxa"/>
          </w:tcPr>
          <w:p w:rsidR="00042574" w:rsidRPr="005466CB" w:rsidRDefault="00042574" w:rsidP="00042574">
            <w:pPr>
              <w:pStyle w:val="TableParagraph"/>
              <w:spacing w:line="319" w:lineRule="exact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Радио</w:t>
            </w:r>
          </w:p>
        </w:tc>
        <w:tc>
          <w:tcPr>
            <w:tcW w:w="4962" w:type="dxa"/>
          </w:tcPr>
          <w:p w:rsidR="00042574" w:rsidRPr="005466CB" w:rsidRDefault="00042574" w:rsidP="00042574">
            <w:pPr>
              <w:pStyle w:val="TableParagraph"/>
              <w:spacing w:line="319" w:lineRule="exact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Особен</w:t>
            </w:r>
            <w:r w:rsidR="00F75A71">
              <w:rPr>
                <w:sz w:val="28"/>
                <w:szCs w:val="28"/>
                <w:lang w:val="ru-RU"/>
              </w:rPr>
              <w:t>ности обучения в ДХШ. Набор 2021</w:t>
            </w:r>
            <w:r w:rsidRPr="005466CB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042574" w:rsidRPr="005466CB" w:rsidRDefault="00042574" w:rsidP="00042574">
      <w:pPr>
        <w:pStyle w:val="a3"/>
        <w:spacing w:before="6"/>
        <w:ind w:left="0"/>
        <w:jc w:val="left"/>
      </w:pPr>
    </w:p>
    <w:p w:rsidR="00042574" w:rsidRPr="005466CB" w:rsidRDefault="00042574" w:rsidP="00042574">
      <w:pPr>
        <w:pStyle w:val="a3"/>
        <w:spacing w:before="89" w:line="268" w:lineRule="auto"/>
        <w:ind w:right="267" w:firstLine="707"/>
      </w:pPr>
      <w:r w:rsidRPr="005466CB">
        <w:t>Выводы: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школе</w:t>
      </w:r>
      <w:r w:rsidRPr="005466CB">
        <w:rPr>
          <w:spacing w:val="1"/>
        </w:rPr>
        <w:t xml:space="preserve"> </w:t>
      </w:r>
      <w:r w:rsidRPr="005466CB">
        <w:t>ведётся</w:t>
      </w:r>
      <w:r w:rsidRPr="005466CB">
        <w:rPr>
          <w:spacing w:val="1"/>
        </w:rPr>
        <w:t xml:space="preserve"> </w:t>
      </w:r>
      <w:r w:rsidRPr="005466CB">
        <w:t>постоянная</w:t>
      </w:r>
      <w:r w:rsidRPr="005466CB">
        <w:rPr>
          <w:spacing w:val="1"/>
        </w:rPr>
        <w:t xml:space="preserve"> </w:t>
      </w:r>
      <w:r w:rsidRPr="005466CB">
        <w:t>работа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обновлению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-67"/>
        </w:rPr>
        <w:t xml:space="preserve"> </w:t>
      </w:r>
      <w:r w:rsidRPr="005466CB">
        <w:t>сове</w:t>
      </w:r>
      <w:r w:rsidRPr="005466CB">
        <w:t>р</w:t>
      </w:r>
      <w:r w:rsidRPr="005466CB">
        <w:t>шенствованию</w:t>
      </w:r>
      <w:r w:rsidRPr="005466CB">
        <w:rPr>
          <w:spacing w:val="1"/>
        </w:rPr>
        <w:t xml:space="preserve"> </w:t>
      </w:r>
      <w:r w:rsidRPr="005466CB">
        <w:t>программного</w:t>
      </w:r>
      <w:r w:rsidRPr="005466CB">
        <w:rPr>
          <w:spacing w:val="1"/>
        </w:rPr>
        <w:t xml:space="preserve"> </w:t>
      </w:r>
      <w:r w:rsidRPr="005466CB">
        <w:t>обеспечения</w:t>
      </w:r>
      <w:r w:rsidRPr="005466CB">
        <w:rPr>
          <w:spacing w:val="1"/>
        </w:rPr>
        <w:t xml:space="preserve"> </w:t>
      </w:r>
      <w:r w:rsidRPr="005466CB">
        <w:t>учебного</w:t>
      </w:r>
      <w:r w:rsidRPr="005466CB">
        <w:rPr>
          <w:spacing w:val="1"/>
        </w:rPr>
        <w:t xml:space="preserve"> </w:t>
      </w:r>
      <w:r w:rsidRPr="005466CB">
        <w:t>процесса,</w:t>
      </w:r>
      <w:r w:rsidRPr="005466CB">
        <w:rPr>
          <w:spacing w:val="1"/>
        </w:rPr>
        <w:t xml:space="preserve"> </w:t>
      </w:r>
      <w:r w:rsidR="00F75A71">
        <w:t>имеются</w:t>
      </w:r>
      <w:r w:rsidRPr="005466CB">
        <w:rPr>
          <w:spacing w:val="1"/>
        </w:rPr>
        <w:t xml:space="preserve"> </w:t>
      </w:r>
      <w:proofErr w:type="gramStart"/>
      <w:r w:rsidRPr="005466CB">
        <w:t>би</w:t>
      </w:r>
      <w:r w:rsidRPr="005466CB">
        <w:t>б</w:t>
      </w:r>
      <w:r w:rsidRPr="005466CB">
        <w:t>лиотечный</w:t>
      </w:r>
      <w:proofErr w:type="gramEnd"/>
      <w:r w:rsidRPr="005466CB">
        <w:rPr>
          <w:spacing w:val="-1"/>
        </w:rPr>
        <w:t xml:space="preserve"> и натурные </w:t>
      </w:r>
      <w:r w:rsidRPr="005466CB">
        <w:t>фонды,</w:t>
      </w:r>
      <w:r w:rsidRPr="005466CB">
        <w:rPr>
          <w:spacing w:val="-2"/>
        </w:rPr>
        <w:t xml:space="preserve"> </w:t>
      </w:r>
      <w:r w:rsidRPr="005466CB">
        <w:t>которые</w:t>
      </w:r>
      <w:r w:rsidRPr="005466CB">
        <w:rPr>
          <w:spacing w:val="-4"/>
        </w:rPr>
        <w:t xml:space="preserve"> </w:t>
      </w:r>
      <w:r w:rsidRPr="005466CB">
        <w:t>обновляется</w:t>
      </w:r>
      <w:r w:rsidRPr="005466CB">
        <w:rPr>
          <w:spacing w:val="-1"/>
        </w:rPr>
        <w:t xml:space="preserve"> </w:t>
      </w:r>
      <w:r w:rsidRPr="005466CB">
        <w:t>по мере надобности.</w:t>
      </w:r>
    </w:p>
    <w:p w:rsidR="00042574" w:rsidRPr="005466CB" w:rsidRDefault="00042574" w:rsidP="00042574">
      <w:pPr>
        <w:pStyle w:val="a3"/>
        <w:spacing w:before="10" w:line="268" w:lineRule="auto"/>
        <w:ind w:right="264" w:firstLine="707"/>
      </w:pPr>
      <w:r w:rsidRPr="005466CB">
        <w:t>В школе создана информационная система, обеспечивающая открытый</w:t>
      </w:r>
      <w:r w:rsidRPr="005466CB">
        <w:rPr>
          <w:spacing w:val="1"/>
        </w:rPr>
        <w:t xml:space="preserve"> </w:t>
      </w:r>
      <w:r w:rsidRPr="005466CB">
        <w:t>доступ</w:t>
      </w:r>
      <w:r w:rsidRPr="005466CB">
        <w:rPr>
          <w:spacing w:val="1"/>
        </w:rPr>
        <w:t xml:space="preserve"> </w:t>
      </w:r>
      <w:r w:rsidRPr="005466CB">
        <w:t>к</w:t>
      </w:r>
      <w:r w:rsidRPr="005466CB">
        <w:rPr>
          <w:spacing w:val="1"/>
        </w:rPr>
        <w:t xml:space="preserve"> </w:t>
      </w:r>
      <w:r w:rsidRPr="005466CB">
        <w:t>информации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документам</w:t>
      </w:r>
      <w:r w:rsidRPr="005466CB">
        <w:rPr>
          <w:spacing w:val="1"/>
        </w:rPr>
        <w:t xml:space="preserve"> </w:t>
      </w:r>
      <w:r w:rsidRPr="005466CB">
        <w:t>Школы</w:t>
      </w:r>
      <w:r w:rsidRPr="005466CB">
        <w:rPr>
          <w:spacing w:val="1"/>
        </w:rPr>
        <w:t xml:space="preserve"> </w:t>
      </w:r>
      <w:r w:rsidRPr="005466CB">
        <w:t>всех</w:t>
      </w:r>
      <w:r w:rsidRPr="005466CB">
        <w:rPr>
          <w:spacing w:val="1"/>
        </w:rPr>
        <w:t xml:space="preserve"> </w:t>
      </w:r>
      <w:r w:rsidRPr="005466CB">
        <w:t>участников</w:t>
      </w:r>
      <w:r w:rsidRPr="005466CB">
        <w:rPr>
          <w:spacing w:val="1"/>
        </w:rPr>
        <w:t xml:space="preserve"> </w:t>
      </w:r>
      <w:r w:rsidRPr="005466CB">
        <w:t>образовательн</w:t>
      </w:r>
      <w:r w:rsidRPr="005466CB">
        <w:t>о</w:t>
      </w:r>
      <w:r w:rsidRPr="005466CB">
        <w:t>го</w:t>
      </w:r>
      <w:r w:rsidRPr="005466CB">
        <w:rPr>
          <w:spacing w:val="1"/>
        </w:rPr>
        <w:t xml:space="preserve"> </w:t>
      </w:r>
      <w:r w:rsidRPr="005466CB">
        <w:t>процесса</w:t>
      </w:r>
      <w:r w:rsidRPr="005466CB">
        <w:rPr>
          <w:spacing w:val="1"/>
        </w:rPr>
        <w:t xml:space="preserve"> </w:t>
      </w:r>
      <w:r w:rsidRPr="005466CB">
        <w:t>в</w:t>
      </w:r>
      <w:r w:rsidRPr="005466CB">
        <w:rPr>
          <w:spacing w:val="1"/>
        </w:rPr>
        <w:t xml:space="preserve"> </w:t>
      </w:r>
      <w:r w:rsidRPr="005466CB">
        <w:t>соответствии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rPr>
          <w:spacing w:val="1"/>
        </w:rPr>
        <w:t xml:space="preserve"> </w:t>
      </w:r>
      <w:r w:rsidRPr="005466CB">
        <w:t>действующим</w:t>
      </w:r>
      <w:r w:rsidRPr="005466CB">
        <w:rPr>
          <w:spacing w:val="1"/>
        </w:rPr>
        <w:t xml:space="preserve"> </w:t>
      </w:r>
      <w:r w:rsidRPr="005466CB">
        <w:t>законодательством. В целях п</w:t>
      </w:r>
      <w:r w:rsidRPr="005466CB">
        <w:t>о</w:t>
      </w:r>
      <w:r w:rsidRPr="005466CB">
        <w:t>вышения качества образовательных услуг и</w:t>
      </w:r>
      <w:r w:rsidRPr="005466CB">
        <w:rPr>
          <w:spacing w:val="1"/>
        </w:rPr>
        <w:t xml:space="preserve"> </w:t>
      </w:r>
      <w:r w:rsidRPr="005466CB">
        <w:t>эффективности</w:t>
      </w:r>
      <w:r w:rsidRPr="005466CB">
        <w:rPr>
          <w:spacing w:val="1"/>
        </w:rPr>
        <w:t xml:space="preserve"> </w:t>
      </w:r>
      <w:r w:rsidRPr="005466CB">
        <w:t>деятельности</w:t>
      </w:r>
      <w:r w:rsidRPr="005466CB">
        <w:rPr>
          <w:spacing w:val="1"/>
        </w:rPr>
        <w:t xml:space="preserve"> </w:t>
      </w:r>
      <w:r w:rsidRPr="005466CB">
        <w:t>Школы;</w:t>
      </w:r>
      <w:r w:rsidRPr="005466CB">
        <w:rPr>
          <w:spacing w:val="1"/>
        </w:rPr>
        <w:t xml:space="preserve"> </w:t>
      </w:r>
      <w:r w:rsidRPr="005466CB">
        <w:t>создано</w:t>
      </w:r>
      <w:r w:rsidRPr="005466CB">
        <w:rPr>
          <w:spacing w:val="1"/>
        </w:rPr>
        <w:t xml:space="preserve"> </w:t>
      </w:r>
      <w:r w:rsidRPr="005466CB">
        <w:t>эффективное</w:t>
      </w:r>
      <w:r w:rsidRPr="005466CB">
        <w:rPr>
          <w:spacing w:val="1"/>
        </w:rPr>
        <w:t xml:space="preserve"> </w:t>
      </w:r>
      <w:r w:rsidRPr="005466CB">
        <w:t>представительство Школы в</w:t>
      </w:r>
      <w:r w:rsidRPr="005466CB">
        <w:rPr>
          <w:spacing w:val="-1"/>
        </w:rPr>
        <w:t xml:space="preserve"> </w:t>
      </w:r>
      <w:r w:rsidRPr="005466CB">
        <w:t>социальных</w:t>
      </w:r>
      <w:r w:rsidRPr="005466CB">
        <w:rPr>
          <w:spacing w:val="1"/>
        </w:rPr>
        <w:t xml:space="preserve"> </w:t>
      </w:r>
      <w:r w:rsidRPr="005466CB">
        <w:t>сетях.</w:t>
      </w:r>
    </w:p>
    <w:p w:rsidR="00F75A71" w:rsidRDefault="00F75A71" w:rsidP="00F75A71">
      <w:pPr>
        <w:pStyle w:val="11"/>
        <w:tabs>
          <w:tab w:val="left" w:pos="3128"/>
        </w:tabs>
        <w:spacing w:before="16"/>
        <w:ind w:left="3127" w:firstLine="0"/>
        <w:jc w:val="center"/>
      </w:pPr>
    </w:p>
    <w:p w:rsidR="00042574" w:rsidRPr="005466CB" w:rsidRDefault="00042574" w:rsidP="00042574">
      <w:pPr>
        <w:pStyle w:val="11"/>
        <w:numPr>
          <w:ilvl w:val="0"/>
          <w:numId w:val="14"/>
        </w:numPr>
        <w:tabs>
          <w:tab w:val="left" w:pos="3128"/>
        </w:tabs>
        <w:spacing w:before="16"/>
        <w:ind w:left="3127" w:hanging="423"/>
        <w:jc w:val="both"/>
      </w:pPr>
      <w:r w:rsidRPr="005466CB">
        <w:t>Материально-техническая</w:t>
      </w:r>
      <w:r w:rsidRPr="005466CB">
        <w:rPr>
          <w:spacing w:val="-6"/>
        </w:rPr>
        <w:t xml:space="preserve"> </w:t>
      </w:r>
      <w:r w:rsidRPr="005466CB">
        <w:t>база</w:t>
      </w:r>
    </w:p>
    <w:p w:rsidR="00042574" w:rsidRPr="005466CB" w:rsidRDefault="00042574" w:rsidP="00042574">
      <w:pPr>
        <w:pStyle w:val="a3"/>
        <w:spacing w:before="45" w:line="268" w:lineRule="auto"/>
        <w:ind w:left="227" w:right="271" w:firstLine="849"/>
      </w:pPr>
      <w:r w:rsidRPr="005466CB">
        <w:t>В</w:t>
      </w:r>
      <w:r w:rsidRPr="005466CB">
        <w:rPr>
          <w:spacing w:val="1"/>
        </w:rPr>
        <w:t xml:space="preserve"> </w:t>
      </w:r>
      <w:r w:rsidRPr="005466CB">
        <w:t>МБУДО</w:t>
      </w:r>
      <w:r w:rsidRPr="005466CB">
        <w:rPr>
          <w:spacing w:val="1"/>
        </w:rPr>
        <w:t xml:space="preserve"> </w:t>
      </w:r>
      <w:r w:rsidRPr="005466CB">
        <w:t>«ДХШ»</w:t>
      </w:r>
      <w:r w:rsidRPr="005466CB">
        <w:rPr>
          <w:spacing w:val="1"/>
        </w:rPr>
        <w:t xml:space="preserve"> </w:t>
      </w:r>
      <w:r w:rsidRPr="005466CB">
        <w:t>создана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постоянно</w:t>
      </w:r>
      <w:r w:rsidRPr="005466CB">
        <w:rPr>
          <w:spacing w:val="1"/>
        </w:rPr>
        <w:t xml:space="preserve"> </w:t>
      </w:r>
      <w:r w:rsidRPr="005466CB">
        <w:t>совершенствуется</w:t>
      </w:r>
      <w:r w:rsidRPr="005466CB">
        <w:rPr>
          <w:spacing w:val="1"/>
        </w:rPr>
        <w:t xml:space="preserve"> </w:t>
      </w:r>
      <w:r w:rsidRPr="005466CB">
        <w:t>уникальная</w:t>
      </w:r>
      <w:r w:rsidRPr="005466CB">
        <w:rPr>
          <w:spacing w:val="1"/>
        </w:rPr>
        <w:t xml:space="preserve"> </w:t>
      </w:r>
      <w:r w:rsidRPr="005466CB">
        <w:t>социокультурная</w:t>
      </w:r>
      <w:r w:rsidRPr="005466CB">
        <w:rPr>
          <w:spacing w:val="1"/>
        </w:rPr>
        <w:t xml:space="preserve"> </w:t>
      </w:r>
      <w:r w:rsidRPr="005466CB">
        <w:t>образовательная</w:t>
      </w:r>
      <w:r w:rsidRPr="005466CB">
        <w:rPr>
          <w:spacing w:val="1"/>
        </w:rPr>
        <w:t xml:space="preserve"> </w:t>
      </w:r>
      <w:r w:rsidRPr="005466CB">
        <w:t>среда.</w:t>
      </w:r>
      <w:r w:rsidRPr="005466CB">
        <w:rPr>
          <w:spacing w:val="1"/>
        </w:rPr>
        <w:t xml:space="preserve"> </w:t>
      </w:r>
      <w:r w:rsidRPr="005466CB">
        <w:t>Оборудовано:</w:t>
      </w:r>
      <w:r w:rsidRPr="005466CB">
        <w:rPr>
          <w:spacing w:val="1"/>
        </w:rPr>
        <w:t xml:space="preserve"> </w:t>
      </w:r>
      <w:r w:rsidRPr="005466CB">
        <w:t>10</w:t>
      </w:r>
      <w:r w:rsidRPr="005466CB">
        <w:rPr>
          <w:spacing w:val="1"/>
        </w:rPr>
        <w:t xml:space="preserve"> </w:t>
      </w:r>
      <w:r w:rsidRPr="005466CB">
        <w:t>учебных</w:t>
      </w:r>
      <w:r w:rsidRPr="005466CB">
        <w:rPr>
          <w:spacing w:val="1"/>
        </w:rPr>
        <w:t xml:space="preserve"> </w:t>
      </w:r>
      <w:r w:rsidRPr="005466CB">
        <w:t>кабин</w:t>
      </w:r>
      <w:r w:rsidRPr="005466CB">
        <w:t>е</w:t>
      </w:r>
      <w:r w:rsidRPr="005466CB">
        <w:t>тов для</w:t>
      </w:r>
      <w:r w:rsidRPr="005466CB">
        <w:rPr>
          <w:spacing w:val="1"/>
        </w:rPr>
        <w:t xml:space="preserve"> групповых </w:t>
      </w:r>
      <w:r w:rsidRPr="005466CB">
        <w:t>занятий,</w:t>
      </w:r>
      <w:r w:rsidRPr="005466CB">
        <w:rPr>
          <w:spacing w:val="1"/>
        </w:rPr>
        <w:t xml:space="preserve"> 1 </w:t>
      </w:r>
      <w:r w:rsidRPr="005466CB">
        <w:t>кабинет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занятий</w:t>
      </w:r>
      <w:r w:rsidRPr="005466CB">
        <w:rPr>
          <w:spacing w:val="1"/>
        </w:rPr>
        <w:t xml:space="preserve"> </w:t>
      </w:r>
      <w:r w:rsidRPr="005466CB">
        <w:t>теоретическими</w:t>
      </w:r>
      <w:r w:rsidRPr="005466CB">
        <w:rPr>
          <w:spacing w:val="-1"/>
        </w:rPr>
        <w:t xml:space="preserve"> </w:t>
      </w:r>
      <w:r w:rsidRPr="005466CB">
        <w:t>дисц</w:t>
      </w:r>
      <w:r w:rsidRPr="005466CB">
        <w:t>и</w:t>
      </w:r>
      <w:r w:rsidRPr="005466CB">
        <w:t>плинами,</w:t>
      </w:r>
      <w:r w:rsidRPr="005466CB">
        <w:rPr>
          <w:spacing w:val="-2"/>
        </w:rPr>
        <w:t xml:space="preserve"> </w:t>
      </w:r>
      <w:r w:rsidRPr="005466CB">
        <w:t>1 выставочный зал</w:t>
      </w:r>
      <w:r w:rsidRPr="005466CB">
        <w:rPr>
          <w:spacing w:val="-1"/>
        </w:rPr>
        <w:t xml:space="preserve"> </w:t>
      </w:r>
      <w:r w:rsidRPr="005466CB">
        <w:rPr>
          <w:spacing w:val="-5"/>
        </w:rPr>
        <w:t xml:space="preserve"> </w:t>
      </w:r>
      <w:r w:rsidRPr="005466CB">
        <w:t>и библиотека.</w:t>
      </w:r>
    </w:p>
    <w:p w:rsidR="00042574" w:rsidRPr="005466CB" w:rsidRDefault="00042574" w:rsidP="00F75A71">
      <w:pPr>
        <w:pStyle w:val="a3"/>
        <w:spacing w:before="12" w:line="268" w:lineRule="auto"/>
        <w:ind w:left="227" w:right="263" w:firstLine="849"/>
      </w:pPr>
      <w:r w:rsidRPr="005466CB">
        <w:t>Для</w:t>
      </w:r>
      <w:r w:rsidRPr="005466CB">
        <w:rPr>
          <w:spacing w:val="1"/>
        </w:rPr>
        <w:t xml:space="preserve"> </w:t>
      </w:r>
      <w:r w:rsidRPr="005466CB">
        <w:t>проведения</w:t>
      </w:r>
      <w:r w:rsidRPr="005466CB">
        <w:rPr>
          <w:spacing w:val="1"/>
        </w:rPr>
        <w:t xml:space="preserve"> </w:t>
      </w:r>
      <w:r w:rsidRPr="005466CB">
        <w:t>занятий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теоретическим</w:t>
      </w:r>
      <w:r w:rsidRPr="005466CB">
        <w:rPr>
          <w:spacing w:val="1"/>
        </w:rPr>
        <w:t xml:space="preserve"> </w:t>
      </w:r>
      <w:r w:rsidRPr="005466CB">
        <w:t>предметам</w:t>
      </w:r>
      <w:r w:rsidRPr="005466CB">
        <w:rPr>
          <w:spacing w:val="1"/>
        </w:rPr>
        <w:t xml:space="preserve"> </w:t>
      </w:r>
      <w:r w:rsidRPr="005466CB">
        <w:t>кабинеты</w:t>
      </w:r>
      <w:r w:rsidRPr="005466CB">
        <w:rPr>
          <w:spacing w:val="1"/>
        </w:rPr>
        <w:t xml:space="preserve"> </w:t>
      </w:r>
      <w:r w:rsidRPr="005466CB">
        <w:t>об</w:t>
      </w:r>
      <w:r w:rsidRPr="005466CB">
        <w:t>о</w:t>
      </w:r>
      <w:r w:rsidRPr="005466CB">
        <w:t>рудованы</w:t>
      </w:r>
      <w:r w:rsidRPr="005466CB">
        <w:rPr>
          <w:spacing w:val="1"/>
        </w:rPr>
        <w:t xml:space="preserve"> </w:t>
      </w:r>
      <w:r w:rsidR="00F75A71">
        <w:rPr>
          <w:spacing w:val="1"/>
        </w:rPr>
        <w:t xml:space="preserve">мультимедийной </w:t>
      </w:r>
      <w:r w:rsidR="00F75A71">
        <w:t xml:space="preserve"> </w:t>
      </w:r>
      <w:r w:rsidRPr="005466CB">
        <w:t>аппаратурой.</w:t>
      </w:r>
      <w:r w:rsidR="00F75A71">
        <w:t xml:space="preserve"> </w:t>
      </w:r>
      <w:r w:rsidRPr="005466CB">
        <w:t>Учебные</w:t>
      </w:r>
      <w:r w:rsidRPr="005466CB">
        <w:rPr>
          <w:spacing w:val="1"/>
        </w:rPr>
        <w:t xml:space="preserve"> </w:t>
      </w:r>
      <w:r w:rsidRPr="005466CB">
        <w:t>кабинеты</w:t>
      </w:r>
      <w:r w:rsidRPr="005466CB">
        <w:rPr>
          <w:spacing w:val="1"/>
        </w:rPr>
        <w:t xml:space="preserve"> </w:t>
      </w:r>
      <w:r w:rsidR="00F75A71" w:rsidRPr="005466CB">
        <w:t>оснащены</w:t>
      </w:r>
      <w:r w:rsidRPr="005466CB">
        <w:rPr>
          <w:spacing w:val="1"/>
        </w:rPr>
        <w:t xml:space="preserve"> </w:t>
      </w:r>
      <w:r w:rsidRPr="005466CB">
        <w:t>н</w:t>
      </w:r>
      <w:r w:rsidRPr="005466CB">
        <w:t>е</w:t>
      </w:r>
      <w:r w:rsidRPr="005466CB">
        <w:t>обходимыми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проведения</w:t>
      </w:r>
      <w:r w:rsidRPr="005466CB">
        <w:rPr>
          <w:spacing w:val="1"/>
        </w:rPr>
        <w:t xml:space="preserve"> </w:t>
      </w:r>
      <w:r w:rsidRPr="005466CB">
        <w:t>занятий</w:t>
      </w:r>
      <w:r w:rsidRPr="005466CB">
        <w:rPr>
          <w:spacing w:val="1"/>
        </w:rPr>
        <w:t xml:space="preserve"> оборудованием</w:t>
      </w:r>
      <w:r w:rsidR="00A64529">
        <w:rPr>
          <w:spacing w:val="1"/>
        </w:rPr>
        <w:t xml:space="preserve"> – слотами, стульями, подиумами, мольбертами, стеллажами, демонстрационными полками и др.</w:t>
      </w:r>
      <w:proofErr w:type="gramStart"/>
      <w:r w:rsidRPr="005466CB">
        <w:rPr>
          <w:spacing w:val="1"/>
        </w:rPr>
        <w:t xml:space="preserve"> </w:t>
      </w:r>
      <w:r w:rsidRPr="005466CB">
        <w:t>.</w:t>
      </w:r>
      <w:proofErr w:type="gramEnd"/>
    </w:p>
    <w:p w:rsidR="00042574" w:rsidRPr="005466CB" w:rsidRDefault="00042574" w:rsidP="00042574">
      <w:pPr>
        <w:pStyle w:val="a3"/>
        <w:spacing w:before="7" w:line="278" w:lineRule="auto"/>
        <w:ind w:left="950" w:right="4034"/>
      </w:pPr>
      <w:r w:rsidRPr="005466CB">
        <w:t>В школе организован питьевой режим.</w:t>
      </w:r>
      <w:r w:rsidRPr="005466CB">
        <w:rPr>
          <w:spacing w:val="1"/>
        </w:rPr>
        <w:t xml:space="preserve"> </w:t>
      </w:r>
      <w:r w:rsidRPr="005466CB">
        <w:t>Организация</w:t>
      </w:r>
      <w:r w:rsidRPr="005466CB">
        <w:rPr>
          <w:spacing w:val="-5"/>
        </w:rPr>
        <w:t xml:space="preserve"> </w:t>
      </w:r>
      <w:r w:rsidRPr="005466CB">
        <w:t>подключена</w:t>
      </w:r>
      <w:r w:rsidRPr="005466CB">
        <w:rPr>
          <w:spacing w:val="-3"/>
        </w:rPr>
        <w:t xml:space="preserve"> </w:t>
      </w:r>
      <w:r w:rsidRPr="005466CB">
        <w:t>к</w:t>
      </w:r>
      <w:r w:rsidRPr="005466CB">
        <w:rPr>
          <w:spacing w:val="-3"/>
        </w:rPr>
        <w:t xml:space="preserve"> </w:t>
      </w:r>
      <w:r w:rsidRPr="005466CB">
        <w:t>сети</w:t>
      </w:r>
      <w:r w:rsidRPr="005466CB">
        <w:rPr>
          <w:spacing w:val="-3"/>
        </w:rPr>
        <w:t xml:space="preserve"> </w:t>
      </w:r>
      <w:proofErr w:type="spellStart"/>
      <w:r w:rsidRPr="005466CB">
        <w:t>Internet</w:t>
      </w:r>
      <w:proofErr w:type="spellEnd"/>
      <w:r w:rsidRPr="005466CB">
        <w:t>.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70"/>
        <w:gridCol w:w="2835"/>
      </w:tblGrid>
      <w:tr w:rsidR="00042574" w:rsidRPr="005466CB" w:rsidTr="00042574">
        <w:trPr>
          <w:trHeight w:val="645"/>
        </w:trPr>
        <w:tc>
          <w:tcPr>
            <w:tcW w:w="852" w:type="dxa"/>
          </w:tcPr>
          <w:p w:rsidR="00042574" w:rsidRPr="005466CB" w:rsidRDefault="00042574" w:rsidP="0004257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042574" w:rsidRPr="005466CB" w:rsidRDefault="00042574" w:rsidP="00042574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Перечень</w:t>
            </w:r>
            <w:proofErr w:type="spellEnd"/>
            <w:r w:rsidRPr="005466C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66CB">
              <w:rPr>
                <w:sz w:val="28"/>
                <w:szCs w:val="28"/>
              </w:rPr>
              <w:t>сведений</w:t>
            </w:r>
            <w:proofErr w:type="spellEnd"/>
          </w:p>
        </w:tc>
        <w:tc>
          <w:tcPr>
            <w:tcW w:w="2835" w:type="dxa"/>
          </w:tcPr>
          <w:p w:rsidR="00042574" w:rsidRPr="005466CB" w:rsidRDefault="00042574" w:rsidP="00042574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proofErr w:type="spellStart"/>
            <w:r w:rsidRPr="005466CB">
              <w:rPr>
                <w:sz w:val="28"/>
                <w:szCs w:val="28"/>
              </w:rPr>
              <w:t>Количество</w:t>
            </w:r>
            <w:proofErr w:type="spellEnd"/>
          </w:p>
          <w:p w:rsidR="00042574" w:rsidRPr="005466CB" w:rsidRDefault="00042574" w:rsidP="00042574">
            <w:pPr>
              <w:pStyle w:val="TableParagraph"/>
              <w:spacing w:line="309" w:lineRule="exact"/>
              <w:rPr>
                <w:sz w:val="28"/>
                <w:szCs w:val="28"/>
              </w:rPr>
            </w:pPr>
          </w:p>
        </w:tc>
      </w:tr>
      <w:tr w:rsidR="00042574" w:rsidRPr="005466CB" w:rsidTr="00042574">
        <w:trPr>
          <w:trHeight w:val="966"/>
        </w:trPr>
        <w:tc>
          <w:tcPr>
            <w:tcW w:w="852" w:type="dxa"/>
          </w:tcPr>
          <w:p w:rsidR="00042574" w:rsidRPr="005466CB" w:rsidRDefault="00042574" w:rsidP="00042574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42574" w:rsidRPr="005466CB" w:rsidRDefault="00042574" w:rsidP="00042574">
            <w:pPr>
              <w:pStyle w:val="TableParagraph"/>
              <w:spacing w:line="314" w:lineRule="exact"/>
              <w:ind w:left="105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Помещения:</w:t>
            </w:r>
          </w:p>
          <w:p w:rsidR="00042574" w:rsidRPr="005466CB" w:rsidRDefault="00042574" w:rsidP="00042574">
            <w:pPr>
              <w:pStyle w:val="TableParagraph"/>
              <w:spacing w:line="322" w:lineRule="exact"/>
              <w:ind w:left="105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-классы</w:t>
            </w:r>
            <w:r w:rsidRPr="005466C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466CB">
              <w:rPr>
                <w:sz w:val="28"/>
                <w:szCs w:val="28"/>
                <w:lang w:val="ru-RU"/>
              </w:rPr>
              <w:t>групповых</w:t>
            </w:r>
            <w:r w:rsidRPr="005466C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466CB">
              <w:rPr>
                <w:sz w:val="28"/>
                <w:szCs w:val="28"/>
                <w:lang w:val="ru-RU"/>
              </w:rPr>
              <w:t>занятий</w:t>
            </w:r>
            <w:r w:rsidRPr="005466C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466CB">
              <w:rPr>
                <w:sz w:val="28"/>
                <w:szCs w:val="28"/>
                <w:lang w:val="ru-RU"/>
              </w:rPr>
              <w:t>(кол)</w:t>
            </w:r>
          </w:p>
          <w:p w:rsidR="00042574" w:rsidRPr="005466CB" w:rsidRDefault="00042574" w:rsidP="00042574">
            <w:pPr>
              <w:pStyle w:val="TableParagraph"/>
              <w:spacing w:line="311" w:lineRule="exact"/>
              <w:ind w:left="105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5466CB">
              <w:rPr>
                <w:sz w:val="28"/>
                <w:szCs w:val="28"/>
                <w:lang w:val="ru-RU"/>
              </w:rPr>
              <w:t>лаборанских</w:t>
            </w:r>
            <w:proofErr w:type="spellEnd"/>
          </w:p>
        </w:tc>
        <w:tc>
          <w:tcPr>
            <w:tcW w:w="2835" w:type="dxa"/>
          </w:tcPr>
          <w:p w:rsidR="00042574" w:rsidRPr="005466CB" w:rsidRDefault="00042574" w:rsidP="00042574">
            <w:pPr>
              <w:pStyle w:val="TableParagraph"/>
              <w:spacing w:before="3"/>
              <w:ind w:left="0"/>
              <w:rPr>
                <w:sz w:val="28"/>
                <w:szCs w:val="28"/>
                <w:lang w:val="ru-RU"/>
              </w:rPr>
            </w:pPr>
          </w:p>
          <w:p w:rsidR="00042574" w:rsidRPr="005466CB" w:rsidRDefault="00042574" w:rsidP="00042574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10</w:t>
            </w:r>
          </w:p>
          <w:p w:rsidR="00042574" w:rsidRPr="005466CB" w:rsidRDefault="00042574" w:rsidP="00042574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5466CB">
              <w:rPr>
                <w:sz w:val="28"/>
                <w:szCs w:val="28"/>
              </w:rPr>
              <w:t>6</w:t>
            </w:r>
          </w:p>
        </w:tc>
      </w:tr>
      <w:tr w:rsidR="00042574" w:rsidRPr="005466CB" w:rsidTr="00042574">
        <w:trPr>
          <w:trHeight w:val="645"/>
        </w:trPr>
        <w:tc>
          <w:tcPr>
            <w:tcW w:w="852" w:type="dxa"/>
          </w:tcPr>
          <w:p w:rsidR="00042574" w:rsidRPr="005466CB" w:rsidRDefault="00042574" w:rsidP="0004257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0" w:type="dxa"/>
          </w:tcPr>
          <w:p w:rsidR="00042574" w:rsidRDefault="00042574" w:rsidP="00042574">
            <w:pPr>
              <w:pStyle w:val="TableParagraph"/>
              <w:spacing w:line="322" w:lineRule="exact"/>
              <w:ind w:left="105" w:right="736"/>
              <w:rPr>
                <w:sz w:val="28"/>
                <w:szCs w:val="28"/>
                <w:lang w:val="ru-RU"/>
              </w:rPr>
            </w:pPr>
            <w:r w:rsidRPr="005466CB">
              <w:rPr>
                <w:sz w:val="28"/>
                <w:szCs w:val="28"/>
                <w:lang w:val="ru-RU"/>
              </w:rPr>
              <w:t>-</w:t>
            </w:r>
            <w:r w:rsidR="00A64529">
              <w:rPr>
                <w:sz w:val="28"/>
                <w:szCs w:val="28"/>
                <w:lang w:val="ru-RU"/>
              </w:rPr>
              <w:t xml:space="preserve"> </w:t>
            </w:r>
            <w:r w:rsidRPr="005466CB">
              <w:rPr>
                <w:sz w:val="28"/>
                <w:szCs w:val="28"/>
                <w:lang w:val="ru-RU"/>
              </w:rPr>
              <w:t>выставочный зал</w:t>
            </w:r>
          </w:p>
          <w:p w:rsidR="00A64529" w:rsidRDefault="00A64529" w:rsidP="00042574">
            <w:pPr>
              <w:pStyle w:val="TableParagraph"/>
              <w:spacing w:line="322" w:lineRule="exact"/>
              <w:ind w:left="105" w:right="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библиотека</w:t>
            </w:r>
          </w:p>
          <w:p w:rsidR="00A64529" w:rsidRDefault="00A64529" w:rsidP="00042574">
            <w:pPr>
              <w:pStyle w:val="TableParagraph"/>
              <w:spacing w:line="322" w:lineRule="exact"/>
              <w:ind w:left="105" w:right="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натур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ф</w:t>
            </w:r>
            <w:proofErr w:type="gramEnd"/>
            <w:r>
              <w:rPr>
                <w:sz w:val="28"/>
                <w:szCs w:val="28"/>
                <w:lang w:val="ru-RU"/>
              </w:rPr>
              <w:t>онты</w:t>
            </w:r>
          </w:p>
          <w:p w:rsidR="00A64529" w:rsidRDefault="00A64529" w:rsidP="00042574">
            <w:pPr>
              <w:pStyle w:val="TableParagraph"/>
              <w:spacing w:line="322" w:lineRule="exact"/>
              <w:ind w:left="105" w:right="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гипсовые фонды</w:t>
            </w:r>
          </w:p>
          <w:p w:rsidR="00A64529" w:rsidRPr="005466CB" w:rsidRDefault="00A64529" w:rsidP="00042574">
            <w:pPr>
              <w:pStyle w:val="TableParagraph"/>
              <w:spacing w:line="322" w:lineRule="exact"/>
              <w:ind w:left="105" w:right="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фонды творческих работ</w:t>
            </w:r>
          </w:p>
        </w:tc>
        <w:tc>
          <w:tcPr>
            <w:tcW w:w="2835" w:type="dxa"/>
          </w:tcPr>
          <w:p w:rsidR="00042574" w:rsidRDefault="00A64529" w:rsidP="00042574">
            <w:pPr>
              <w:pStyle w:val="TableParagraph"/>
              <w:spacing w:line="319" w:lineRule="exact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на </w:t>
            </w:r>
            <w:r w:rsidR="00042574" w:rsidRPr="005466CB">
              <w:rPr>
                <w:sz w:val="28"/>
                <w:szCs w:val="28"/>
                <w:lang w:val="ru-RU"/>
              </w:rPr>
              <w:t>4</w:t>
            </w:r>
            <w:r w:rsidR="00042574" w:rsidRPr="00A64529">
              <w:rPr>
                <w:sz w:val="28"/>
                <w:szCs w:val="28"/>
                <w:lang w:val="ru-RU"/>
              </w:rPr>
              <w:t>0</w:t>
            </w:r>
            <w:r w:rsidR="00042574" w:rsidRPr="005466CB">
              <w:rPr>
                <w:spacing w:val="1"/>
                <w:sz w:val="28"/>
                <w:szCs w:val="28"/>
                <w:lang w:val="ru-RU"/>
              </w:rPr>
              <w:t>-50 чел.</w:t>
            </w:r>
          </w:p>
          <w:p w:rsidR="00A64529" w:rsidRDefault="00A64529" w:rsidP="00042574">
            <w:pPr>
              <w:pStyle w:val="TableParagraph"/>
              <w:spacing w:line="319" w:lineRule="exact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</w:t>
            </w:r>
          </w:p>
          <w:p w:rsidR="00A64529" w:rsidRDefault="00A64529" w:rsidP="00042574">
            <w:pPr>
              <w:pStyle w:val="TableParagraph"/>
              <w:spacing w:line="319" w:lineRule="exact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</w:t>
            </w:r>
          </w:p>
          <w:p w:rsidR="00A64529" w:rsidRDefault="00A64529" w:rsidP="00042574">
            <w:pPr>
              <w:pStyle w:val="TableParagraph"/>
              <w:spacing w:line="319" w:lineRule="exact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</w:t>
            </w:r>
          </w:p>
          <w:p w:rsidR="00A64529" w:rsidRPr="005466CB" w:rsidRDefault="00A64529" w:rsidP="00042574">
            <w:pPr>
              <w:pStyle w:val="TableParagraph"/>
              <w:spacing w:line="319" w:lineRule="exact"/>
              <w:rPr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</w:t>
            </w:r>
          </w:p>
        </w:tc>
      </w:tr>
    </w:tbl>
    <w:p w:rsidR="00042574" w:rsidRPr="005466CB" w:rsidRDefault="00042574" w:rsidP="00042574">
      <w:pPr>
        <w:pStyle w:val="a3"/>
        <w:spacing w:line="271" w:lineRule="auto"/>
        <w:ind w:left="227" w:right="265" w:firstLine="849"/>
      </w:pPr>
      <w:r w:rsidRPr="005466CB">
        <w:lastRenderedPageBreak/>
        <w:t>Основная</w:t>
      </w:r>
      <w:r w:rsidRPr="005466CB">
        <w:rPr>
          <w:spacing w:val="1"/>
        </w:rPr>
        <w:t xml:space="preserve"> </w:t>
      </w:r>
      <w:r w:rsidRPr="005466CB">
        <w:t>проблема</w:t>
      </w:r>
      <w:r w:rsidRPr="005466CB">
        <w:rPr>
          <w:spacing w:val="1"/>
        </w:rPr>
        <w:t xml:space="preserve"> </w:t>
      </w:r>
      <w:r w:rsidRPr="005466CB">
        <w:t>учреждения</w:t>
      </w:r>
      <w:r w:rsidRPr="005466CB">
        <w:rPr>
          <w:spacing w:val="1"/>
        </w:rPr>
        <w:t xml:space="preserve"> </w:t>
      </w:r>
      <w:r w:rsidRPr="005466CB">
        <w:t>–</w:t>
      </w:r>
      <w:r w:rsidRPr="005466CB">
        <w:rPr>
          <w:spacing w:val="1"/>
        </w:rPr>
        <w:t xml:space="preserve"> </w:t>
      </w:r>
      <w:r w:rsidRPr="005466CB">
        <w:t>стареющие мольберты и стулья, а так же необходимость ремонта классов и коридоров</w:t>
      </w:r>
      <w:r w:rsidR="00A64529">
        <w:t>, самого здания «ДХШ»</w:t>
      </w:r>
      <w:r w:rsidRPr="005466CB">
        <w:t>.</w:t>
      </w:r>
    </w:p>
    <w:p w:rsidR="00042574" w:rsidRPr="005466CB" w:rsidRDefault="00042574" w:rsidP="00042574">
      <w:pPr>
        <w:pStyle w:val="a3"/>
        <w:spacing w:line="268" w:lineRule="auto"/>
        <w:ind w:right="263" w:firstLine="707"/>
      </w:pPr>
      <w:r w:rsidRPr="005466CB">
        <w:t>Выводы:</w:t>
      </w:r>
      <w:r w:rsidRPr="005466CB">
        <w:rPr>
          <w:spacing w:val="1"/>
        </w:rPr>
        <w:t xml:space="preserve"> </w:t>
      </w:r>
      <w:r w:rsidRPr="005466CB">
        <w:t>Школа</w:t>
      </w:r>
      <w:r w:rsidRPr="005466CB">
        <w:rPr>
          <w:spacing w:val="1"/>
        </w:rPr>
        <w:t xml:space="preserve"> </w:t>
      </w:r>
      <w:r w:rsidRPr="005466CB">
        <w:t>располагает</w:t>
      </w:r>
      <w:r w:rsidRPr="005466CB">
        <w:rPr>
          <w:spacing w:val="1"/>
        </w:rPr>
        <w:t xml:space="preserve"> </w:t>
      </w:r>
      <w:r w:rsidRPr="005466CB">
        <w:t>необходимыми</w:t>
      </w:r>
      <w:r w:rsidRPr="005466CB">
        <w:rPr>
          <w:spacing w:val="1"/>
        </w:rPr>
        <w:t xml:space="preserve"> </w:t>
      </w:r>
      <w:r w:rsidRPr="005466CB">
        <w:t>материально-</w:t>
      </w:r>
      <w:r w:rsidRPr="005466CB">
        <w:rPr>
          <w:spacing w:val="1"/>
        </w:rPr>
        <w:t xml:space="preserve"> </w:t>
      </w:r>
      <w:r w:rsidRPr="005466CB">
        <w:t>техническ</w:t>
      </w:r>
      <w:r w:rsidRPr="005466CB">
        <w:t>и</w:t>
      </w:r>
      <w:r w:rsidRPr="005466CB">
        <w:t>ми</w:t>
      </w:r>
      <w:r w:rsidRPr="005466CB">
        <w:rPr>
          <w:spacing w:val="1"/>
        </w:rPr>
        <w:t xml:space="preserve"> </w:t>
      </w:r>
      <w:r w:rsidRPr="005466CB">
        <w:t>ресурсами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1"/>
        </w:rPr>
        <w:t xml:space="preserve"> </w:t>
      </w:r>
      <w:r w:rsidRPr="005466CB">
        <w:t>реализации</w:t>
      </w:r>
      <w:r w:rsidRPr="005466CB">
        <w:rPr>
          <w:spacing w:val="1"/>
        </w:rPr>
        <w:t xml:space="preserve"> </w:t>
      </w:r>
      <w:r w:rsidRPr="005466CB">
        <w:t>дополнительных</w:t>
      </w:r>
      <w:r w:rsidRPr="005466CB">
        <w:rPr>
          <w:spacing w:val="1"/>
        </w:rPr>
        <w:t xml:space="preserve"> </w:t>
      </w:r>
      <w:r w:rsidRPr="005466CB">
        <w:t>общеобразовательных пр</w:t>
      </w:r>
      <w:r w:rsidRPr="005466CB">
        <w:t>о</w:t>
      </w:r>
      <w:r w:rsidRPr="005466CB">
        <w:t>грамм в области художественного искусства. Ведется</w:t>
      </w:r>
      <w:r w:rsidRPr="005466CB">
        <w:rPr>
          <w:spacing w:val="1"/>
        </w:rPr>
        <w:t xml:space="preserve"> </w:t>
      </w:r>
      <w:r w:rsidRPr="005466CB">
        <w:t>планомерная</w:t>
      </w:r>
      <w:r w:rsidRPr="005466CB">
        <w:rPr>
          <w:spacing w:val="1"/>
        </w:rPr>
        <w:t xml:space="preserve"> </w:t>
      </w:r>
      <w:r w:rsidRPr="005466CB">
        <w:t>работа</w:t>
      </w:r>
      <w:r w:rsidRPr="005466CB">
        <w:rPr>
          <w:spacing w:val="1"/>
        </w:rPr>
        <w:t xml:space="preserve"> </w:t>
      </w:r>
      <w:r w:rsidRPr="005466CB">
        <w:t>по</w:t>
      </w:r>
      <w:r w:rsidRPr="005466CB">
        <w:rPr>
          <w:spacing w:val="1"/>
        </w:rPr>
        <w:t xml:space="preserve"> </w:t>
      </w:r>
      <w:r w:rsidRPr="005466CB">
        <w:t>созданию</w:t>
      </w:r>
      <w:r w:rsidRPr="005466CB">
        <w:rPr>
          <w:spacing w:val="1"/>
        </w:rPr>
        <w:t xml:space="preserve"> </w:t>
      </w:r>
      <w:r w:rsidRPr="005466CB">
        <w:t>условий</w:t>
      </w:r>
      <w:r w:rsidRPr="005466CB">
        <w:rPr>
          <w:spacing w:val="1"/>
        </w:rPr>
        <w:t xml:space="preserve"> </w:t>
      </w:r>
      <w:r w:rsidRPr="005466CB">
        <w:t>для</w:t>
      </w:r>
      <w:r w:rsidRPr="005466CB">
        <w:rPr>
          <w:spacing w:val="71"/>
        </w:rPr>
        <w:t xml:space="preserve"> </w:t>
      </w:r>
      <w:r w:rsidRPr="005466CB">
        <w:t>безопасного</w:t>
      </w:r>
      <w:r w:rsidRPr="005466CB">
        <w:rPr>
          <w:spacing w:val="1"/>
        </w:rPr>
        <w:t xml:space="preserve"> </w:t>
      </w:r>
      <w:r w:rsidRPr="005466CB">
        <w:t>функционирования</w:t>
      </w:r>
      <w:r w:rsidRPr="005466CB">
        <w:rPr>
          <w:spacing w:val="1"/>
        </w:rPr>
        <w:t xml:space="preserve"> </w:t>
      </w:r>
      <w:r w:rsidRPr="005466CB">
        <w:t>учреждения.</w:t>
      </w:r>
      <w:r w:rsidRPr="005466CB">
        <w:rPr>
          <w:spacing w:val="1"/>
        </w:rPr>
        <w:t xml:space="preserve"> </w:t>
      </w:r>
      <w:r w:rsidRPr="005466CB">
        <w:t>Ос</w:t>
      </w:r>
      <w:r w:rsidRPr="005466CB">
        <w:t>у</w:t>
      </w:r>
      <w:r w:rsidRPr="005466CB">
        <w:t>ществляются</w:t>
      </w:r>
      <w:r w:rsidRPr="005466CB">
        <w:rPr>
          <w:spacing w:val="1"/>
        </w:rPr>
        <w:t xml:space="preserve"> </w:t>
      </w:r>
      <w:r w:rsidRPr="005466CB">
        <w:t>мероприятия,</w:t>
      </w:r>
      <w:r w:rsidRPr="005466CB">
        <w:rPr>
          <w:spacing w:val="1"/>
        </w:rPr>
        <w:t xml:space="preserve"> </w:t>
      </w:r>
      <w:r w:rsidRPr="005466CB">
        <w:t>обеспечивающие</w:t>
      </w:r>
      <w:r w:rsidRPr="005466CB">
        <w:rPr>
          <w:spacing w:val="1"/>
        </w:rPr>
        <w:t xml:space="preserve"> </w:t>
      </w:r>
      <w:r w:rsidRPr="005466CB">
        <w:t>санитарно-гигиенические</w:t>
      </w:r>
      <w:r w:rsidRPr="005466CB">
        <w:rPr>
          <w:spacing w:val="1"/>
        </w:rPr>
        <w:t xml:space="preserve"> </w:t>
      </w:r>
      <w:r w:rsidRPr="005466CB">
        <w:t>но</w:t>
      </w:r>
      <w:r w:rsidRPr="005466CB">
        <w:t>р</w:t>
      </w:r>
      <w:r w:rsidRPr="005466CB">
        <w:t>мы</w:t>
      </w:r>
      <w:r w:rsidRPr="005466CB">
        <w:rPr>
          <w:spacing w:val="1"/>
        </w:rPr>
        <w:t xml:space="preserve"> </w:t>
      </w:r>
      <w:r w:rsidRPr="005466CB">
        <w:t>и</w:t>
      </w:r>
      <w:r w:rsidRPr="005466CB">
        <w:rPr>
          <w:spacing w:val="1"/>
        </w:rPr>
        <w:t xml:space="preserve"> </w:t>
      </w:r>
      <w:r w:rsidRPr="005466CB">
        <w:t>правила,</w:t>
      </w:r>
      <w:r w:rsidRPr="005466CB">
        <w:rPr>
          <w:spacing w:val="1"/>
        </w:rPr>
        <w:t xml:space="preserve"> </w:t>
      </w:r>
      <w:r w:rsidRPr="005466CB">
        <w:t>требования</w:t>
      </w:r>
      <w:r w:rsidRPr="005466CB">
        <w:rPr>
          <w:spacing w:val="1"/>
        </w:rPr>
        <w:t xml:space="preserve"> </w:t>
      </w:r>
      <w:r w:rsidRPr="005466CB">
        <w:t>охраны</w:t>
      </w:r>
      <w:r w:rsidRPr="005466CB">
        <w:rPr>
          <w:spacing w:val="-1"/>
        </w:rPr>
        <w:t xml:space="preserve"> </w:t>
      </w:r>
      <w:r w:rsidRPr="005466CB">
        <w:t>труда.</w:t>
      </w:r>
    </w:p>
    <w:p w:rsidR="00042574" w:rsidRPr="005466CB" w:rsidRDefault="00042574" w:rsidP="00042574">
      <w:pPr>
        <w:pStyle w:val="a3"/>
        <w:spacing w:before="48" w:line="271" w:lineRule="auto"/>
        <w:ind w:right="266" w:firstLine="707"/>
      </w:pPr>
      <w:r w:rsidRPr="005466CB">
        <w:t>В 202</w:t>
      </w:r>
      <w:r w:rsidR="00A64529">
        <w:t>2</w:t>
      </w:r>
      <w:r w:rsidRPr="005466CB">
        <w:t xml:space="preserve"> году рекомендуется проведение следующих мероприятий по</w:t>
      </w:r>
      <w:r w:rsidRPr="005466CB">
        <w:rPr>
          <w:spacing w:val="1"/>
        </w:rPr>
        <w:t xml:space="preserve"> </w:t>
      </w:r>
      <w:r w:rsidRPr="005466CB">
        <w:t>с</w:t>
      </w:r>
      <w:r w:rsidRPr="005466CB">
        <w:t>о</w:t>
      </w:r>
      <w:r w:rsidRPr="005466CB">
        <w:t>вершенствованию</w:t>
      </w:r>
      <w:r w:rsidRPr="005466CB">
        <w:rPr>
          <w:spacing w:val="1"/>
        </w:rPr>
        <w:t xml:space="preserve"> </w:t>
      </w:r>
      <w:r w:rsidRPr="005466CB">
        <w:t>материально-технической</w:t>
      </w:r>
      <w:r w:rsidRPr="005466CB">
        <w:rPr>
          <w:spacing w:val="1"/>
        </w:rPr>
        <w:t xml:space="preserve"> </w:t>
      </w:r>
      <w:r w:rsidRPr="005466CB">
        <w:t>базы,</w:t>
      </w:r>
      <w:r w:rsidRPr="005466CB">
        <w:rPr>
          <w:spacing w:val="71"/>
        </w:rPr>
        <w:t xml:space="preserve"> </w:t>
      </w:r>
      <w:r w:rsidRPr="005466CB">
        <w:t>обеспечению</w:t>
      </w:r>
      <w:r w:rsidRPr="005466CB">
        <w:rPr>
          <w:spacing w:val="1"/>
        </w:rPr>
        <w:t xml:space="preserve"> </w:t>
      </w:r>
      <w:r w:rsidRPr="005466CB">
        <w:t>требований</w:t>
      </w:r>
      <w:r w:rsidRPr="005466CB">
        <w:rPr>
          <w:spacing w:val="-1"/>
        </w:rPr>
        <w:t xml:space="preserve"> </w:t>
      </w:r>
      <w:r w:rsidRPr="005466CB">
        <w:t>безопасности</w:t>
      </w:r>
      <w:r w:rsidRPr="005466CB">
        <w:rPr>
          <w:spacing w:val="-1"/>
        </w:rPr>
        <w:t xml:space="preserve"> </w:t>
      </w:r>
      <w:r w:rsidRPr="005466CB">
        <w:t>и созданию</w:t>
      </w:r>
      <w:r w:rsidRPr="005466CB">
        <w:rPr>
          <w:spacing w:val="-2"/>
        </w:rPr>
        <w:t xml:space="preserve"> </w:t>
      </w:r>
      <w:r w:rsidRPr="005466CB">
        <w:t>доступной среды:</w:t>
      </w:r>
    </w:p>
    <w:p w:rsidR="00A64529" w:rsidRDefault="00A64529" w:rsidP="00042574">
      <w:pPr>
        <w:pStyle w:val="a5"/>
        <w:numPr>
          <w:ilvl w:val="0"/>
          <w:numId w:val="1"/>
        </w:numPr>
        <w:tabs>
          <w:tab w:val="left" w:pos="406"/>
        </w:tabs>
        <w:spacing w:before="3"/>
        <w:ind w:left="405"/>
        <w:jc w:val="left"/>
        <w:rPr>
          <w:sz w:val="28"/>
          <w:szCs w:val="28"/>
        </w:rPr>
      </w:pPr>
      <w:r>
        <w:rPr>
          <w:sz w:val="28"/>
          <w:szCs w:val="28"/>
        </w:rPr>
        <w:t>провести  капитальные ремонтные работы здания МБУДО «ДХШ»;</w:t>
      </w:r>
    </w:p>
    <w:p w:rsidR="00042574" w:rsidRPr="005466CB" w:rsidRDefault="00042574" w:rsidP="00042574">
      <w:pPr>
        <w:pStyle w:val="a5"/>
        <w:numPr>
          <w:ilvl w:val="0"/>
          <w:numId w:val="1"/>
        </w:numPr>
        <w:tabs>
          <w:tab w:val="left" w:pos="406"/>
        </w:tabs>
        <w:spacing w:before="3"/>
        <w:ind w:left="405"/>
        <w:jc w:val="left"/>
        <w:rPr>
          <w:sz w:val="28"/>
          <w:szCs w:val="28"/>
        </w:rPr>
      </w:pPr>
      <w:r w:rsidRPr="005466CB">
        <w:rPr>
          <w:sz w:val="28"/>
          <w:szCs w:val="28"/>
        </w:rPr>
        <w:t>провести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работы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по</w:t>
      </w:r>
      <w:r w:rsidRPr="005466CB">
        <w:rPr>
          <w:spacing w:val="-6"/>
          <w:sz w:val="28"/>
          <w:szCs w:val="28"/>
        </w:rPr>
        <w:t xml:space="preserve"> </w:t>
      </w:r>
      <w:r w:rsidRPr="005466CB">
        <w:rPr>
          <w:sz w:val="28"/>
          <w:szCs w:val="28"/>
        </w:rPr>
        <w:t>текущему</w:t>
      </w:r>
      <w:r w:rsidRPr="005466CB">
        <w:rPr>
          <w:spacing w:val="-5"/>
          <w:sz w:val="28"/>
          <w:szCs w:val="28"/>
        </w:rPr>
        <w:t xml:space="preserve"> </w:t>
      </w:r>
      <w:r w:rsidRPr="005466CB">
        <w:rPr>
          <w:sz w:val="28"/>
          <w:szCs w:val="28"/>
        </w:rPr>
        <w:t>ремонту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внутренних</w:t>
      </w:r>
      <w:r w:rsidRPr="005466CB">
        <w:rPr>
          <w:spacing w:val="-6"/>
          <w:sz w:val="28"/>
          <w:szCs w:val="28"/>
        </w:rPr>
        <w:t xml:space="preserve"> </w:t>
      </w:r>
      <w:r w:rsidRPr="005466CB">
        <w:rPr>
          <w:sz w:val="28"/>
          <w:szCs w:val="28"/>
        </w:rPr>
        <w:t>помещений;</w:t>
      </w:r>
    </w:p>
    <w:p w:rsidR="00042574" w:rsidRPr="005466CB" w:rsidRDefault="00042574" w:rsidP="00042574">
      <w:pPr>
        <w:pStyle w:val="a5"/>
        <w:numPr>
          <w:ilvl w:val="0"/>
          <w:numId w:val="1"/>
        </w:numPr>
        <w:tabs>
          <w:tab w:val="left" w:pos="475"/>
        </w:tabs>
        <w:spacing w:before="48" w:line="271" w:lineRule="auto"/>
        <w:ind w:right="267" w:firstLine="0"/>
        <w:jc w:val="left"/>
        <w:rPr>
          <w:sz w:val="28"/>
          <w:szCs w:val="28"/>
        </w:rPr>
      </w:pPr>
      <w:r w:rsidRPr="005466CB">
        <w:rPr>
          <w:sz w:val="28"/>
          <w:szCs w:val="28"/>
        </w:rPr>
        <w:t>продолжить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работу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обновлению</w:t>
      </w:r>
      <w:r w:rsidRPr="005466CB">
        <w:rPr>
          <w:spacing w:val="1"/>
          <w:sz w:val="28"/>
          <w:szCs w:val="28"/>
        </w:rPr>
        <w:t xml:space="preserve"> оборудования и инвентаря, необход</w:t>
      </w:r>
      <w:r w:rsidRPr="005466CB">
        <w:rPr>
          <w:spacing w:val="1"/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>мого для учебного процесса.</w:t>
      </w:r>
    </w:p>
    <w:p w:rsidR="00042574" w:rsidRDefault="00042574" w:rsidP="00042574">
      <w:pPr>
        <w:pStyle w:val="a5"/>
        <w:tabs>
          <w:tab w:val="left" w:pos="475"/>
        </w:tabs>
        <w:spacing w:before="48" w:line="271" w:lineRule="auto"/>
        <w:ind w:left="242" w:right="267" w:firstLine="0"/>
        <w:jc w:val="left"/>
        <w:rPr>
          <w:sz w:val="28"/>
          <w:szCs w:val="28"/>
        </w:rPr>
      </w:pPr>
    </w:p>
    <w:p w:rsidR="00042574" w:rsidRPr="009D7BEC" w:rsidRDefault="00042574" w:rsidP="00042574">
      <w:pPr>
        <w:pStyle w:val="a5"/>
        <w:numPr>
          <w:ilvl w:val="0"/>
          <w:numId w:val="14"/>
        </w:numPr>
        <w:ind w:left="1026" w:right="1051"/>
        <w:jc w:val="center"/>
        <w:rPr>
          <w:b/>
          <w:sz w:val="28"/>
          <w:szCs w:val="28"/>
        </w:rPr>
      </w:pPr>
      <w:r w:rsidRPr="009D7BEC">
        <w:rPr>
          <w:b/>
          <w:sz w:val="28"/>
          <w:szCs w:val="28"/>
        </w:rPr>
        <w:t>Показатели</w:t>
      </w:r>
      <w:r w:rsidR="009D7BEC" w:rsidRPr="009D7BEC">
        <w:rPr>
          <w:b/>
          <w:sz w:val="28"/>
          <w:szCs w:val="28"/>
        </w:rPr>
        <w:t xml:space="preserve"> </w:t>
      </w:r>
      <w:r w:rsidRPr="009D7BEC">
        <w:rPr>
          <w:b/>
          <w:sz w:val="28"/>
          <w:szCs w:val="28"/>
        </w:rPr>
        <w:t>деятельности</w:t>
      </w:r>
      <w:r w:rsidRPr="009D7BEC">
        <w:rPr>
          <w:b/>
          <w:spacing w:val="-4"/>
          <w:sz w:val="28"/>
          <w:szCs w:val="28"/>
        </w:rPr>
        <w:t xml:space="preserve"> </w:t>
      </w:r>
      <w:r w:rsidRPr="009D7BEC">
        <w:rPr>
          <w:b/>
          <w:sz w:val="28"/>
          <w:szCs w:val="28"/>
        </w:rPr>
        <w:t>организации</w:t>
      </w:r>
      <w:r w:rsidRPr="009D7BEC">
        <w:rPr>
          <w:b/>
          <w:spacing w:val="-5"/>
          <w:sz w:val="28"/>
          <w:szCs w:val="28"/>
        </w:rPr>
        <w:t xml:space="preserve"> </w:t>
      </w:r>
      <w:r w:rsidRPr="009D7BEC">
        <w:rPr>
          <w:b/>
          <w:sz w:val="28"/>
          <w:szCs w:val="28"/>
        </w:rPr>
        <w:t>дополнительного</w:t>
      </w:r>
      <w:r w:rsidRPr="009D7BEC">
        <w:rPr>
          <w:b/>
          <w:spacing w:val="-3"/>
          <w:sz w:val="28"/>
          <w:szCs w:val="28"/>
        </w:rPr>
        <w:t xml:space="preserve"> </w:t>
      </w:r>
      <w:r w:rsidRPr="009D7BEC">
        <w:rPr>
          <w:b/>
          <w:sz w:val="28"/>
          <w:szCs w:val="28"/>
        </w:rPr>
        <w:t>образования,</w:t>
      </w:r>
      <w:r w:rsidRPr="009D7BEC">
        <w:rPr>
          <w:b/>
          <w:spacing w:val="-3"/>
          <w:sz w:val="28"/>
          <w:szCs w:val="28"/>
        </w:rPr>
        <w:t xml:space="preserve"> </w:t>
      </w:r>
      <w:r w:rsidRPr="009D7BEC">
        <w:rPr>
          <w:b/>
          <w:sz w:val="28"/>
          <w:szCs w:val="28"/>
        </w:rPr>
        <w:t>подлежащей</w:t>
      </w:r>
      <w:r w:rsidR="009D7BEC" w:rsidRPr="009D7BEC">
        <w:rPr>
          <w:b/>
          <w:sz w:val="28"/>
          <w:szCs w:val="28"/>
        </w:rPr>
        <w:t xml:space="preserve"> </w:t>
      </w:r>
      <w:proofErr w:type="spellStart"/>
      <w:r w:rsidRPr="009D7BEC">
        <w:rPr>
          <w:b/>
          <w:sz w:val="28"/>
          <w:szCs w:val="28"/>
        </w:rPr>
        <w:t>самообследованию</w:t>
      </w:r>
      <w:proofErr w:type="spellEnd"/>
    </w:p>
    <w:p w:rsidR="00042574" w:rsidRPr="005466CB" w:rsidRDefault="00042574" w:rsidP="00042574">
      <w:pPr>
        <w:spacing w:line="240" w:lineRule="auto"/>
        <w:ind w:left="306" w:right="3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B">
        <w:rPr>
          <w:rFonts w:ascii="Times New Roman" w:hAnsi="Times New Roman" w:cs="Times New Roman"/>
          <w:b/>
          <w:sz w:val="28"/>
          <w:szCs w:val="28"/>
        </w:rPr>
        <w:t>(утв. приказом Министерства образования и науки РФ от 10 декабря 2013 г. № 1324)</w:t>
      </w:r>
      <w:r w:rsidRPr="005466C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b/>
          <w:sz w:val="28"/>
          <w:szCs w:val="28"/>
        </w:rPr>
        <w:t>МБУДО</w:t>
      </w:r>
      <w:r w:rsidRPr="005466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b/>
          <w:sz w:val="28"/>
          <w:szCs w:val="28"/>
        </w:rPr>
        <w:t xml:space="preserve">«Детская </w:t>
      </w:r>
      <w:r w:rsidR="009D7BEC">
        <w:rPr>
          <w:rFonts w:ascii="Times New Roman" w:hAnsi="Times New Roman" w:cs="Times New Roman"/>
          <w:b/>
          <w:sz w:val="28"/>
          <w:szCs w:val="28"/>
        </w:rPr>
        <w:t>художественная школа</w:t>
      </w:r>
      <w:r w:rsidRPr="005466CB">
        <w:rPr>
          <w:rFonts w:ascii="Times New Roman" w:hAnsi="Times New Roman" w:cs="Times New Roman"/>
          <w:b/>
          <w:sz w:val="28"/>
          <w:szCs w:val="28"/>
        </w:rPr>
        <w:t>»</w:t>
      </w:r>
    </w:p>
    <w:p w:rsidR="00042574" w:rsidRPr="005466CB" w:rsidRDefault="00042574" w:rsidP="00042574">
      <w:pPr>
        <w:spacing w:line="240" w:lineRule="auto"/>
        <w:ind w:left="1023" w:right="10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B">
        <w:rPr>
          <w:rFonts w:ascii="Times New Roman" w:hAnsi="Times New Roman" w:cs="Times New Roman"/>
          <w:b/>
          <w:sz w:val="28"/>
          <w:szCs w:val="28"/>
        </w:rPr>
        <w:t>202</w:t>
      </w:r>
      <w:r w:rsidR="009D7BEC">
        <w:rPr>
          <w:rFonts w:ascii="Times New Roman" w:hAnsi="Times New Roman" w:cs="Times New Roman"/>
          <w:b/>
          <w:sz w:val="28"/>
          <w:szCs w:val="28"/>
        </w:rPr>
        <w:t>1</w:t>
      </w:r>
      <w:r w:rsidRPr="005466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466C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6555"/>
        <w:gridCol w:w="1980"/>
      </w:tblGrid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мерения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A64529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A64529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A64529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6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человека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A64529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учащихся, обучающихся по образов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тельным программам по договорам об оказании пла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образовательных услуг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A64529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нологий, электронного обучения, в общей численн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 учащихся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учащихся 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 образовательным программам для детей с выда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щимися способностями, в общей численности уч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вании, в общей численности учащихся,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с ограниченными возможностями здор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Дети-сироты, дети, оставшиеся без попечения р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дителей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Дети-мигранты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341BB0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курсы, соревнования, фестивали, конференции), в общей численности учащихся,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341BB0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341BB0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140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 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региональном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41BB0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4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федеральном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341BB0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1.8.5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41BB0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4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курсы, соревнования, фестивали, конференции), в общей численности учащихся,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41BB0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4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8F0B9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региональном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F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федеральном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8F0B9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человека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1.9.5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8F0B9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человека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ектах, в общей численности учащихся,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8F0B9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1.10.1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уровня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8F0B91" w:rsidP="008F0B91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F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1.10.5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Международного уровня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B56DC8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8F0B91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B56DC8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региональном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федеральном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1.11.5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работников, имеющих среднее професси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нальное образование, в общей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работников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работников, имеющих среднее професси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нальное образование педагогической направленности (профиля), в общей численности педагогических р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ботников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B56DC8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работников, которым по результатам аттест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1.17.1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1.17.2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B56DC8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человека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работников в общей численности педагогич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ских работников, педагогический стаж работы кот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рых составляет: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1.18.1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человека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1.18.2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человека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1.19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работников в общей численности педагогич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работников в возрасте до 30 лет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человека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работников в общей численности педагогич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работников в возрасте от 55 лет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человека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B56DC8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и административно-хозяйственных работн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ков, прошедших за последние </w:t>
            </w:r>
            <w:r w:rsidR="00B56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6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повышение кв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лификации/профессиональную переподготовку по профилю педагогической деятельности или иной осуществляемой в образовательной организации де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B56DC8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42574"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специал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человека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публикаций, подготовленных педаг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гическими работниками образовательной организ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1.23.1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3 года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B56DC8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1.23.2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отчетный период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B56DC8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организации дополнительного образов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системы психолого-педагогической поддержки одаренных детей, иных групп детей, требующих п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вышенного педагогического внимания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компьютеров в расчете на одного уч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щегося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B56DC8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помещений для осуществления образ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вательной деятельности,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единиц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класс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единиц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Лаборатория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единиц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Мастерская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Танцевальный класс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2.2.5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2.2.6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Бассейн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Выставочный  зал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помещение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6F7BA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6F7BA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2.6.1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обеспечением возможности работы на стаци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нарных компьютерах или использования переносных компьютеров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6F7BA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2.6.2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6F7BA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2.6.3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Оснащенного средствами сканирования и распозн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 текстов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6F7BA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2.6.4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выходом в Интернет с компьютеров, распол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женных в помещении библиотеки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6F7BA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2.6.5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контролируемой распечаткой бумажных матер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алов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6F7BA1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42574" w:rsidRPr="005466CB" w:rsidTr="00042574">
        <w:tc>
          <w:tcPr>
            <w:tcW w:w="924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373DD9">
            <w:pPr>
              <w:spacing w:before="62" w:after="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55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042574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рокополосным Интернетом (не менее 2 Мб/с), в о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46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щей численности учащихся</w:t>
            </w:r>
          </w:p>
        </w:tc>
        <w:tc>
          <w:tcPr>
            <w:tcW w:w="198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center"/>
            <w:hideMark/>
          </w:tcPr>
          <w:p w:rsidR="00042574" w:rsidRPr="005466CB" w:rsidRDefault="00E7331C" w:rsidP="00042574">
            <w:pPr>
              <w:spacing w:before="62" w:after="62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9</w:t>
            </w:r>
            <w:r w:rsidR="006F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 w:rsidR="006F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F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ловек</w:t>
            </w:r>
          </w:p>
        </w:tc>
      </w:tr>
    </w:tbl>
    <w:p w:rsidR="00042574" w:rsidRPr="005466CB" w:rsidRDefault="00042574" w:rsidP="00042574">
      <w:pPr>
        <w:spacing w:line="240" w:lineRule="auto"/>
        <w:ind w:left="1023" w:right="10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574" w:rsidRPr="005466CB" w:rsidRDefault="00042574" w:rsidP="00042574">
      <w:pPr>
        <w:pStyle w:val="11"/>
        <w:numPr>
          <w:ilvl w:val="0"/>
          <w:numId w:val="14"/>
        </w:numPr>
        <w:tabs>
          <w:tab w:val="left" w:pos="4601"/>
        </w:tabs>
        <w:spacing w:line="319" w:lineRule="exact"/>
        <w:ind w:left="4601" w:hanging="423"/>
        <w:jc w:val="left"/>
      </w:pPr>
      <w:r w:rsidRPr="005466CB">
        <w:t>Выводы</w:t>
      </w:r>
    </w:p>
    <w:p w:rsidR="00042574" w:rsidRPr="005466CB" w:rsidRDefault="00042574" w:rsidP="00042574">
      <w:pPr>
        <w:pStyle w:val="a3"/>
        <w:spacing w:before="74" w:line="271" w:lineRule="auto"/>
        <w:ind w:left="251" w:right="274" w:firstLine="698"/>
      </w:pPr>
      <w:r w:rsidRPr="005466CB">
        <w:t>Результаты</w:t>
      </w:r>
      <w:r w:rsidRPr="005466CB">
        <w:rPr>
          <w:spacing w:val="1"/>
        </w:rPr>
        <w:t xml:space="preserve"> </w:t>
      </w:r>
      <w:proofErr w:type="gramStart"/>
      <w:r w:rsidRPr="005466CB">
        <w:t>проведенного</w:t>
      </w:r>
      <w:proofErr w:type="gramEnd"/>
      <w:r w:rsidRPr="005466CB">
        <w:rPr>
          <w:spacing w:val="1"/>
        </w:rPr>
        <w:t xml:space="preserve"> </w:t>
      </w:r>
      <w:proofErr w:type="spellStart"/>
      <w:r w:rsidRPr="005466CB">
        <w:t>самообследования</w:t>
      </w:r>
      <w:proofErr w:type="spellEnd"/>
      <w:r w:rsidRPr="005466CB">
        <w:rPr>
          <w:spacing w:val="1"/>
        </w:rPr>
        <w:t xml:space="preserve"> </w:t>
      </w:r>
      <w:r w:rsidRPr="005466CB">
        <w:t>МБУДО</w:t>
      </w:r>
      <w:r w:rsidRPr="005466CB">
        <w:rPr>
          <w:spacing w:val="1"/>
        </w:rPr>
        <w:t xml:space="preserve"> </w:t>
      </w:r>
      <w:r w:rsidRPr="005466CB">
        <w:t>«Д</w:t>
      </w:r>
      <w:r w:rsidR="006C5205">
        <w:t>етская худ</w:t>
      </w:r>
      <w:r w:rsidR="006C5205">
        <w:t>о</w:t>
      </w:r>
      <w:r w:rsidR="006C5205">
        <w:t>жественная школа»</w:t>
      </w:r>
      <w:r w:rsidRPr="005466CB">
        <w:rPr>
          <w:spacing w:val="-67"/>
        </w:rPr>
        <w:t xml:space="preserve"> </w:t>
      </w:r>
      <w:r w:rsidRPr="005466CB">
        <w:t>позволяют</w:t>
      </w:r>
      <w:r w:rsidRPr="005466CB">
        <w:rPr>
          <w:spacing w:val="1"/>
        </w:rPr>
        <w:t xml:space="preserve"> </w:t>
      </w:r>
      <w:r w:rsidRPr="005466CB">
        <w:t>сделать</w:t>
      </w:r>
      <w:r w:rsidRPr="005466CB">
        <w:rPr>
          <w:spacing w:val="1"/>
        </w:rPr>
        <w:t xml:space="preserve"> </w:t>
      </w:r>
      <w:r w:rsidRPr="005466CB">
        <w:t>вывод</w:t>
      </w:r>
      <w:r w:rsidRPr="005466CB">
        <w:rPr>
          <w:spacing w:val="1"/>
        </w:rPr>
        <w:t xml:space="preserve"> </w:t>
      </w:r>
      <w:r w:rsidRPr="005466CB">
        <w:t>о</w:t>
      </w:r>
      <w:r w:rsidRPr="005466CB">
        <w:rPr>
          <w:spacing w:val="1"/>
        </w:rPr>
        <w:t xml:space="preserve"> </w:t>
      </w:r>
      <w:r w:rsidRPr="005466CB">
        <w:t>высоком</w:t>
      </w:r>
      <w:r w:rsidRPr="005466CB">
        <w:rPr>
          <w:spacing w:val="1"/>
        </w:rPr>
        <w:t xml:space="preserve"> </w:t>
      </w:r>
      <w:r w:rsidRPr="005466CB">
        <w:t>качестве</w:t>
      </w:r>
      <w:r w:rsidRPr="005466CB">
        <w:rPr>
          <w:spacing w:val="1"/>
        </w:rPr>
        <w:t xml:space="preserve"> </w:t>
      </w:r>
      <w:r w:rsidRPr="005466CB">
        <w:t>предоста</w:t>
      </w:r>
      <w:r w:rsidRPr="005466CB">
        <w:t>в</w:t>
      </w:r>
      <w:r w:rsidRPr="005466CB">
        <w:t>ляемых</w:t>
      </w:r>
      <w:r w:rsidRPr="005466CB">
        <w:rPr>
          <w:spacing w:val="-67"/>
        </w:rPr>
        <w:t xml:space="preserve"> </w:t>
      </w:r>
      <w:r w:rsidRPr="005466CB">
        <w:t>образовательных</w:t>
      </w:r>
      <w:r w:rsidRPr="005466CB">
        <w:rPr>
          <w:spacing w:val="-4"/>
        </w:rPr>
        <w:t xml:space="preserve"> </w:t>
      </w:r>
      <w:r w:rsidRPr="005466CB">
        <w:t>услуг:</w:t>
      </w:r>
    </w:p>
    <w:p w:rsidR="00042574" w:rsidRPr="005466CB" w:rsidRDefault="00042574" w:rsidP="00042574">
      <w:pPr>
        <w:pStyle w:val="a5"/>
        <w:numPr>
          <w:ilvl w:val="1"/>
          <w:numId w:val="6"/>
        </w:numPr>
        <w:tabs>
          <w:tab w:val="left" w:pos="962"/>
        </w:tabs>
        <w:spacing w:before="4" w:line="268" w:lineRule="auto"/>
        <w:ind w:left="961" w:right="272"/>
        <w:rPr>
          <w:sz w:val="28"/>
          <w:szCs w:val="28"/>
        </w:rPr>
      </w:pPr>
      <w:r w:rsidRPr="005466CB">
        <w:rPr>
          <w:sz w:val="28"/>
          <w:szCs w:val="28"/>
        </w:rPr>
        <w:t>Школа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располагает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необходимыми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нормативно-правовыми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документ</w:t>
      </w:r>
      <w:r w:rsidRPr="005466CB">
        <w:rPr>
          <w:sz w:val="28"/>
          <w:szCs w:val="28"/>
        </w:rPr>
        <w:t>а</w:t>
      </w:r>
      <w:r w:rsidRPr="005466CB">
        <w:rPr>
          <w:sz w:val="28"/>
          <w:szCs w:val="28"/>
        </w:rPr>
        <w:t>ми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ведение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образовательной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деятельности,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внутренняя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нормативная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организационно-распорядительная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документация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соответствует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де</w:t>
      </w:r>
      <w:r w:rsidRPr="005466CB">
        <w:rPr>
          <w:sz w:val="28"/>
          <w:szCs w:val="28"/>
        </w:rPr>
        <w:t>й</w:t>
      </w:r>
      <w:r w:rsidRPr="005466CB">
        <w:rPr>
          <w:sz w:val="28"/>
          <w:szCs w:val="28"/>
        </w:rPr>
        <w:t>ствующему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законодательству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РФ;</w:t>
      </w:r>
    </w:p>
    <w:p w:rsidR="00042574" w:rsidRPr="005466CB" w:rsidRDefault="00042574" w:rsidP="00042574">
      <w:pPr>
        <w:pStyle w:val="a5"/>
        <w:numPr>
          <w:ilvl w:val="1"/>
          <w:numId w:val="6"/>
        </w:numPr>
        <w:tabs>
          <w:tab w:val="left" w:pos="962"/>
        </w:tabs>
        <w:spacing w:line="271" w:lineRule="auto"/>
        <w:ind w:left="961" w:right="279"/>
        <w:rPr>
          <w:sz w:val="28"/>
          <w:szCs w:val="28"/>
        </w:rPr>
      </w:pPr>
      <w:r w:rsidRPr="005466CB">
        <w:rPr>
          <w:sz w:val="28"/>
          <w:szCs w:val="28"/>
        </w:rPr>
        <w:t>структура и система управления Школы достаточны и эффективны для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lastRenderedPageBreak/>
        <w:t>обеспечения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выполнения функций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учреждения;</w:t>
      </w:r>
    </w:p>
    <w:p w:rsidR="00042574" w:rsidRPr="005466CB" w:rsidRDefault="00042574" w:rsidP="00042574">
      <w:pPr>
        <w:pStyle w:val="a5"/>
        <w:numPr>
          <w:ilvl w:val="1"/>
          <w:numId w:val="6"/>
        </w:numPr>
        <w:tabs>
          <w:tab w:val="left" w:pos="962"/>
        </w:tabs>
        <w:spacing w:line="268" w:lineRule="auto"/>
        <w:ind w:left="961" w:right="273"/>
        <w:rPr>
          <w:sz w:val="28"/>
          <w:szCs w:val="28"/>
        </w:rPr>
      </w:pPr>
      <w:r w:rsidRPr="005466CB">
        <w:rPr>
          <w:sz w:val="28"/>
          <w:szCs w:val="28"/>
        </w:rPr>
        <w:t>организация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образовательного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процесса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МБУДО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"Детская</w:t>
      </w:r>
      <w:r w:rsidRPr="005466CB">
        <w:rPr>
          <w:spacing w:val="1"/>
          <w:sz w:val="28"/>
          <w:szCs w:val="28"/>
        </w:rPr>
        <w:t xml:space="preserve"> худож</w:t>
      </w:r>
      <w:r w:rsidRPr="005466CB">
        <w:rPr>
          <w:spacing w:val="1"/>
          <w:sz w:val="28"/>
          <w:szCs w:val="28"/>
        </w:rPr>
        <w:t>е</w:t>
      </w:r>
      <w:r w:rsidRPr="005466CB">
        <w:rPr>
          <w:spacing w:val="1"/>
          <w:sz w:val="28"/>
          <w:szCs w:val="28"/>
        </w:rPr>
        <w:t xml:space="preserve">ственная </w:t>
      </w:r>
      <w:r w:rsidRPr="005466CB">
        <w:rPr>
          <w:sz w:val="28"/>
          <w:szCs w:val="28"/>
        </w:rPr>
        <w:t>школа"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осуществляется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соответствии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действующим зак</w:t>
      </w:r>
      <w:r w:rsidRPr="005466CB">
        <w:rPr>
          <w:sz w:val="28"/>
          <w:szCs w:val="28"/>
        </w:rPr>
        <w:t>о</w:t>
      </w:r>
      <w:r w:rsidRPr="005466CB">
        <w:rPr>
          <w:sz w:val="28"/>
          <w:szCs w:val="28"/>
        </w:rPr>
        <w:t>нодательством, образовательный процесс в полной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мере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обеспечен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программно-методическими материалами;</w:t>
      </w:r>
    </w:p>
    <w:p w:rsidR="00042574" w:rsidRPr="005466CB" w:rsidRDefault="00042574" w:rsidP="00042574">
      <w:pPr>
        <w:pStyle w:val="a5"/>
        <w:numPr>
          <w:ilvl w:val="1"/>
          <w:numId w:val="6"/>
        </w:numPr>
        <w:tabs>
          <w:tab w:val="left" w:pos="962"/>
        </w:tabs>
        <w:spacing w:line="268" w:lineRule="auto"/>
        <w:ind w:left="961" w:right="271"/>
        <w:rPr>
          <w:sz w:val="28"/>
          <w:szCs w:val="28"/>
        </w:rPr>
      </w:pPr>
      <w:proofErr w:type="gramStart"/>
      <w:r w:rsidRPr="005466CB">
        <w:rPr>
          <w:sz w:val="28"/>
          <w:szCs w:val="28"/>
        </w:rPr>
        <w:t>анализ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результатов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освоения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программ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промежуточных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заверш</w:t>
      </w:r>
      <w:r w:rsidRPr="005466CB">
        <w:rPr>
          <w:sz w:val="28"/>
          <w:szCs w:val="28"/>
        </w:rPr>
        <w:t>а</w:t>
      </w:r>
      <w:r w:rsidRPr="005466CB">
        <w:rPr>
          <w:sz w:val="28"/>
          <w:szCs w:val="28"/>
        </w:rPr>
        <w:t>ющем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этапах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обучения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свидетельствует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высоком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уровне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образов</w:t>
      </w:r>
      <w:r w:rsidRPr="005466CB">
        <w:rPr>
          <w:sz w:val="28"/>
          <w:szCs w:val="28"/>
        </w:rPr>
        <w:t>а</w:t>
      </w:r>
      <w:r w:rsidRPr="005466CB">
        <w:rPr>
          <w:sz w:val="28"/>
          <w:szCs w:val="28"/>
        </w:rPr>
        <w:t>тельных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результатов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обучающихся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выпускников,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эффективности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де</w:t>
      </w:r>
      <w:r w:rsidRPr="005466CB">
        <w:rPr>
          <w:sz w:val="28"/>
          <w:szCs w:val="28"/>
        </w:rPr>
        <w:t>я</w:t>
      </w:r>
      <w:r w:rsidRPr="005466CB">
        <w:rPr>
          <w:sz w:val="28"/>
          <w:szCs w:val="28"/>
        </w:rPr>
        <w:t>тельности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ранней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профессиональной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ориентации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учащихся;</w:t>
      </w:r>
      <w:proofErr w:type="gramEnd"/>
    </w:p>
    <w:p w:rsidR="00042574" w:rsidRPr="005466CB" w:rsidRDefault="00042574" w:rsidP="00042574">
      <w:pPr>
        <w:pStyle w:val="a5"/>
        <w:numPr>
          <w:ilvl w:val="1"/>
          <w:numId w:val="6"/>
        </w:numPr>
        <w:tabs>
          <w:tab w:val="left" w:pos="962"/>
        </w:tabs>
        <w:spacing w:line="268" w:lineRule="auto"/>
        <w:ind w:left="961" w:right="277"/>
        <w:rPr>
          <w:sz w:val="28"/>
          <w:szCs w:val="28"/>
        </w:rPr>
      </w:pPr>
      <w:r w:rsidRPr="005466CB">
        <w:rPr>
          <w:sz w:val="28"/>
          <w:szCs w:val="28"/>
        </w:rPr>
        <w:t>организация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учебного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процесса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соответствует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требованиям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действу</w:t>
      </w:r>
      <w:r w:rsidRPr="005466CB">
        <w:rPr>
          <w:sz w:val="28"/>
          <w:szCs w:val="28"/>
        </w:rPr>
        <w:t>ю</w:t>
      </w:r>
      <w:r w:rsidRPr="005466CB">
        <w:rPr>
          <w:sz w:val="28"/>
          <w:szCs w:val="28"/>
        </w:rPr>
        <w:t>щего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законодательства,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учебные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планы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содержанию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структуре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</w:t>
      </w:r>
      <w:r w:rsidRPr="005466CB">
        <w:rPr>
          <w:sz w:val="28"/>
          <w:szCs w:val="28"/>
        </w:rPr>
        <w:t>о</w:t>
      </w:r>
      <w:r w:rsidRPr="005466CB">
        <w:rPr>
          <w:sz w:val="28"/>
          <w:szCs w:val="28"/>
        </w:rPr>
        <w:t>ответствуют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предъявляемым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требованиям,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средняя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недельная</w:t>
      </w:r>
      <w:r w:rsidRPr="005466CB">
        <w:rPr>
          <w:spacing w:val="-4"/>
          <w:sz w:val="28"/>
          <w:szCs w:val="28"/>
        </w:rPr>
        <w:t xml:space="preserve"> </w:t>
      </w:r>
      <w:r w:rsidRPr="005466CB">
        <w:rPr>
          <w:sz w:val="28"/>
          <w:szCs w:val="28"/>
        </w:rPr>
        <w:t>нагрузка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соответствует нормам;</w:t>
      </w:r>
    </w:p>
    <w:p w:rsidR="00042574" w:rsidRPr="005466CB" w:rsidRDefault="00042574" w:rsidP="00042574">
      <w:pPr>
        <w:pStyle w:val="a5"/>
        <w:numPr>
          <w:ilvl w:val="1"/>
          <w:numId w:val="6"/>
        </w:numPr>
        <w:tabs>
          <w:tab w:val="left" w:pos="962"/>
        </w:tabs>
        <w:spacing w:line="268" w:lineRule="auto"/>
        <w:ind w:left="961" w:right="274"/>
        <w:rPr>
          <w:sz w:val="28"/>
          <w:szCs w:val="28"/>
        </w:rPr>
      </w:pP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сформирован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высококвалифицированный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педагогический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коллектив,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уровень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педагогического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мастерства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преподавателей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позв</w:t>
      </w:r>
      <w:r w:rsidRPr="005466CB">
        <w:rPr>
          <w:sz w:val="28"/>
          <w:szCs w:val="28"/>
        </w:rPr>
        <w:t>о</w:t>
      </w:r>
      <w:r w:rsidRPr="005466CB">
        <w:rPr>
          <w:sz w:val="28"/>
          <w:szCs w:val="28"/>
        </w:rPr>
        <w:t>ляет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достигать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высоких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творческих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результатов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учащихся,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ст</w:t>
      </w:r>
      <w:r w:rsidRPr="005466CB">
        <w:rPr>
          <w:sz w:val="28"/>
          <w:szCs w:val="28"/>
        </w:rPr>
        <w:t>а</w:t>
      </w:r>
      <w:r w:rsidRPr="005466CB">
        <w:rPr>
          <w:sz w:val="28"/>
          <w:szCs w:val="28"/>
        </w:rPr>
        <w:t>бильно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удерживать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высокое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качество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образования;</w:t>
      </w:r>
    </w:p>
    <w:p w:rsidR="00042574" w:rsidRPr="005466CB" w:rsidRDefault="00042574" w:rsidP="00042574">
      <w:pPr>
        <w:pStyle w:val="a5"/>
        <w:numPr>
          <w:ilvl w:val="1"/>
          <w:numId w:val="6"/>
        </w:numPr>
        <w:tabs>
          <w:tab w:val="left" w:pos="962"/>
        </w:tabs>
        <w:spacing w:before="1" w:line="268" w:lineRule="auto"/>
        <w:ind w:left="961" w:right="276"/>
        <w:rPr>
          <w:sz w:val="28"/>
          <w:szCs w:val="28"/>
        </w:rPr>
      </w:pP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ведется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активная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методическая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работа,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направленная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на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обобщение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педагогического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опыта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внедрение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образовательный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процесс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инновационных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педагогических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практик;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системно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организ</w:t>
      </w:r>
      <w:r w:rsidRPr="005466CB">
        <w:rPr>
          <w:sz w:val="28"/>
          <w:szCs w:val="28"/>
        </w:rPr>
        <w:t>о</w:t>
      </w:r>
      <w:r w:rsidRPr="005466CB">
        <w:rPr>
          <w:sz w:val="28"/>
          <w:szCs w:val="28"/>
        </w:rPr>
        <w:t>ван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процесс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повышения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квалификации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педагогических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работников;</w:t>
      </w:r>
    </w:p>
    <w:p w:rsidR="00042574" w:rsidRPr="005466CB" w:rsidRDefault="00042574" w:rsidP="00042574">
      <w:pPr>
        <w:pStyle w:val="a5"/>
        <w:numPr>
          <w:ilvl w:val="1"/>
          <w:numId w:val="6"/>
        </w:numPr>
        <w:tabs>
          <w:tab w:val="left" w:pos="962"/>
        </w:tabs>
        <w:spacing w:line="268" w:lineRule="auto"/>
        <w:ind w:left="961" w:right="274"/>
        <w:rPr>
          <w:sz w:val="28"/>
          <w:szCs w:val="28"/>
        </w:rPr>
      </w:pPr>
      <w:r w:rsidRPr="005466CB">
        <w:rPr>
          <w:sz w:val="28"/>
          <w:szCs w:val="28"/>
        </w:rPr>
        <w:t>в Школе ведется работа по пополнению и обновлению библиотечного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фонда, развитию материально-технической базы, совершенствованию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системы</w:t>
      </w:r>
      <w:r w:rsidRPr="005466CB">
        <w:rPr>
          <w:spacing w:val="-1"/>
          <w:sz w:val="28"/>
          <w:szCs w:val="28"/>
        </w:rPr>
        <w:t xml:space="preserve"> </w:t>
      </w:r>
      <w:r w:rsidRPr="005466CB">
        <w:rPr>
          <w:sz w:val="28"/>
          <w:szCs w:val="28"/>
        </w:rPr>
        <w:t>комплексной</w:t>
      </w:r>
      <w:r w:rsidRPr="005466CB">
        <w:rPr>
          <w:spacing w:val="-3"/>
          <w:sz w:val="28"/>
          <w:szCs w:val="28"/>
        </w:rPr>
        <w:t xml:space="preserve"> </w:t>
      </w:r>
      <w:r w:rsidRPr="005466CB">
        <w:rPr>
          <w:sz w:val="28"/>
          <w:szCs w:val="28"/>
        </w:rPr>
        <w:t>безопасности</w:t>
      </w:r>
      <w:r w:rsidRPr="005466CB">
        <w:rPr>
          <w:spacing w:val="-2"/>
          <w:sz w:val="28"/>
          <w:szCs w:val="28"/>
        </w:rPr>
        <w:t xml:space="preserve"> </w:t>
      </w:r>
      <w:r w:rsidRPr="005466CB">
        <w:rPr>
          <w:sz w:val="28"/>
          <w:szCs w:val="28"/>
        </w:rPr>
        <w:t>учреждения;</w:t>
      </w:r>
    </w:p>
    <w:p w:rsidR="00042574" w:rsidRPr="005466CB" w:rsidRDefault="00042574" w:rsidP="00042574">
      <w:pPr>
        <w:pStyle w:val="a5"/>
        <w:numPr>
          <w:ilvl w:val="1"/>
          <w:numId w:val="6"/>
        </w:numPr>
        <w:tabs>
          <w:tab w:val="left" w:pos="962"/>
        </w:tabs>
        <w:spacing w:before="1" w:line="271" w:lineRule="auto"/>
        <w:ind w:left="961" w:right="271"/>
        <w:rPr>
          <w:sz w:val="28"/>
          <w:szCs w:val="28"/>
        </w:rPr>
      </w:pPr>
      <w:r w:rsidRPr="005466CB">
        <w:rPr>
          <w:sz w:val="28"/>
          <w:szCs w:val="28"/>
        </w:rPr>
        <w:t>создана информационная система, обеспечивающая открытый доступ к</w:t>
      </w:r>
      <w:r w:rsidRPr="005466CB">
        <w:rPr>
          <w:spacing w:val="-67"/>
          <w:sz w:val="28"/>
          <w:szCs w:val="28"/>
        </w:rPr>
        <w:t xml:space="preserve"> </w:t>
      </w:r>
      <w:r w:rsidRPr="005466CB">
        <w:rPr>
          <w:sz w:val="28"/>
          <w:szCs w:val="28"/>
        </w:rPr>
        <w:t>информации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документам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Школы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в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соответствии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с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действующим</w:t>
      </w:r>
      <w:r w:rsidRPr="005466CB">
        <w:rPr>
          <w:spacing w:val="1"/>
          <w:sz w:val="28"/>
          <w:szCs w:val="28"/>
        </w:rPr>
        <w:t xml:space="preserve"> </w:t>
      </w:r>
      <w:r w:rsidRPr="005466CB">
        <w:rPr>
          <w:sz w:val="28"/>
          <w:szCs w:val="28"/>
        </w:rPr>
        <w:t>з</w:t>
      </w:r>
      <w:r w:rsidRPr="005466CB">
        <w:rPr>
          <w:sz w:val="28"/>
          <w:szCs w:val="28"/>
        </w:rPr>
        <w:t>а</w:t>
      </w:r>
      <w:r w:rsidRPr="005466CB">
        <w:rPr>
          <w:sz w:val="28"/>
          <w:szCs w:val="28"/>
        </w:rPr>
        <w:t>конодательством.</w:t>
      </w:r>
    </w:p>
    <w:p w:rsidR="00042574" w:rsidRPr="005466CB" w:rsidRDefault="00042574" w:rsidP="00042574">
      <w:pPr>
        <w:pStyle w:val="a3"/>
        <w:spacing w:before="2" w:line="271" w:lineRule="auto"/>
        <w:ind w:left="251" w:right="272" w:firstLine="698"/>
      </w:pPr>
      <w:r w:rsidRPr="005466CB">
        <w:t xml:space="preserve">Результаты </w:t>
      </w:r>
      <w:proofErr w:type="spellStart"/>
      <w:r w:rsidRPr="005466CB">
        <w:t>самообследования</w:t>
      </w:r>
      <w:proofErr w:type="spellEnd"/>
      <w:r w:rsidRPr="005466CB">
        <w:t xml:space="preserve"> заслушаны </w:t>
      </w:r>
      <w:r w:rsidR="006C5205">
        <w:t>01</w:t>
      </w:r>
      <w:r w:rsidRPr="005466CB">
        <w:t>.</w:t>
      </w:r>
      <w:r w:rsidR="006C5205">
        <w:t>04</w:t>
      </w:r>
      <w:r w:rsidRPr="005466CB">
        <w:t>.202</w:t>
      </w:r>
      <w:r w:rsidR="006C5205">
        <w:t>2</w:t>
      </w:r>
      <w:r w:rsidRPr="005466CB">
        <w:t xml:space="preserve"> года на заседании</w:t>
      </w:r>
      <w:r w:rsidRPr="005466CB">
        <w:rPr>
          <w:spacing w:val="1"/>
        </w:rPr>
        <w:t xml:space="preserve"> </w:t>
      </w:r>
      <w:r w:rsidRPr="005466CB">
        <w:t>Педагогического совета</w:t>
      </w:r>
      <w:r w:rsidRPr="005466CB">
        <w:rPr>
          <w:spacing w:val="-3"/>
        </w:rPr>
        <w:t xml:space="preserve"> </w:t>
      </w:r>
      <w:r w:rsidRPr="005466CB">
        <w:t>школы,</w:t>
      </w:r>
      <w:r w:rsidRPr="005466CB">
        <w:rPr>
          <w:spacing w:val="-2"/>
        </w:rPr>
        <w:t xml:space="preserve"> </w:t>
      </w:r>
      <w:r w:rsidRPr="005466CB">
        <w:t>протокол</w:t>
      </w:r>
      <w:r w:rsidRPr="005466CB">
        <w:rPr>
          <w:spacing w:val="1"/>
        </w:rPr>
        <w:t xml:space="preserve"> </w:t>
      </w:r>
      <w:r w:rsidRPr="005466CB">
        <w:t>№</w:t>
      </w:r>
      <w:r w:rsidRPr="005466CB">
        <w:rPr>
          <w:spacing w:val="-1"/>
        </w:rPr>
        <w:t xml:space="preserve"> </w:t>
      </w:r>
      <w:r w:rsidR="00F92BAC">
        <w:rPr>
          <w:spacing w:val="-1"/>
        </w:rPr>
        <w:t>37</w:t>
      </w:r>
      <w:r w:rsidRPr="005466CB">
        <w:rPr>
          <w:spacing w:val="-4"/>
        </w:rPr>
        <w:t xml:space="preserve"> </w:t>
      </w:r>
      <w:r w:rsidRPr="005466CB">
        <w:t>от</w:t>
      </w:r>
      <w:r w:rsidRPr="005466CB">
        <w:rPr>
          <w:spacing w:val="-2"/>
        </w:rPr>
        <w:t xml:space="preserve"> </w:t>
      </w:r>
      <w:r w:rsidR="00F92BAC">
        <w:rPr>
          <w:spacing w:val="-2"/>
        </w:rPr>
        <w:t>01</w:t>
      </w:r>
      <w:r w:rsidRPr="005466CB">
        <w:t>.0</w:t>
      </w:r>
      <w:r w:rsidR="00F92BAC">
        <w:t>4</w:t>
      </w:r>
      <w:r w:rsidRPr="005466CB">
        <w:t>.2021</w:t>
      </w:r>
      <w:r w:rsidRPr="005466CB">
        <w:rPr>
          <w:spacing w:val="3"/>
        </w:rPr>
        <w:t xml:space="preserve"> </w:t>
      </w:r>
      <w:r w:rsidRPr="005466CB">
        <w:t>г.</w:t>
      </w:r>
    </w:p>
    <w:p w:rsidR="00042574" w:rsidRPr="005466CB" w:rsidRDefault="00042574" w:rsidP="00042574">
      <w:pPr>
        <w:rPr>
          <w:rFonts w:ascii="Times New Roman" w:hAnsi="Times New Roman" w:cs="Times New Roman"/>
          <w:sz w:val="28"/>
          <w:szCs w:val="28"/>
        </w:rPr>
      </w:pPr>
    </w:p>
    <w:p w:rsidR="00042574" w:rsidRPr="005466CB" w:rsidRDefault="00042574">
      <w:pPr>
        <w:rPr>
          <w:rFonts w:ascii="Times New Roman" w:hAnsi="Times New Roman" w:cs="Times New Roman"/>
          <w:sz w:val="28"/>
          <w:szCs w:val="28"/>
        </w:rPr>
      </w:pPr>
    </w:p>
    <w:sectPr w:rsidR="00042574" w:rsidRPr="005466CB" w:rsidSect="00042574">
      <w:pgSz w:w="11910" w:h="16840"/>
      <w:pgMar w:top="1040" w:right="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1925A1C"/>
    <w:multiLevelType w:val="hybridMultilevel"/>
    <w:tmpl w:val="34BEB250"/>
    <w:lvl w:ilvl="0" w:tplc="499A255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62B2BC">
      <w:numFmt w:val="bullet"/>
      <w:lvlText w:val="•"/>
      <w:lvlJc w:val="left"/>
      <w:pPr>
        <w:ind w:left="611" w:hanging="164"/>
      </w:pPr>
      <w:rPr>
        <w:rFonts w:hint="default"/>
        <w:lang w:val="ru-RU" w:eastAsia="en-US" w:bidi="ar-SA"/>
      </w:rPr>
    </w:lvl>
    <w:lvl w:ilvl="2" w:tplc="7F9041BC">
      <w:numFmt w:val="bullet"/>
      <w:lvlText w:val="•"/>
      <w:lvlJc w:val="left"/>
      <w:pPr>
        <w:ind w:left="942" w:hanging="164"/>
      </w:pPr>
      <w:rPr>
        <w:rFonts w:hint="default"/>
        <w:lang w:val="ru-RU" w:eastAsia="en-US" w:bidi="ar-SA"/>
      </w:rPr>
    </w:lvl>
    <w:lvl w:ilvl="3" w:tplc="2B0E0824">
      <w:numFmt w:val="bullet"/>
      <w:lvlText w:val="•"/>
      <w:lvlJc w:val="left"/>
      <w:pPr>
        <w:ind w:left="1273" w:hanging="164"/>
      </w:pPr>
      <w:rPr>
        <w:rFonts w:hint="default"/>
        <w:lang w:val="ru-RU" w:eastAsia="en-US" w:bidi="ar-SA"/>
      </w:rPr>
    </w:lvl>
    <w:lvl w:ilvl="4" w:tplc="B65C5D34">
      <w:numFmt w:val="bullet"/>
      <w:lvlText w:val="•"/>
      <w:lvlJc w:val="left"/>
      <w:pPr>
        <w:ind w:left="1604" w:hanging="164"/>
      </w:pPr>
      <w:rPr>
        <w:rFonts w:hint="default"/>
        <w:lang w:val="ru-RU" w:eastAsia="en-US" w:bidi="ar-SA"/>
      </w:rPr>
    </w:lvl>
    <w:lvl w:ilvl="5" w:tplc="EB5CB6B2">
      <w:numFmt w:val="bullet"/>
      <w:lvlText w:val="•"/>
      <w:lvlJc w:val="left"/>
      <w:pPr>
        <w:ind w:left="1935" w:hanging="164"/>
      </w:pPr>
      <w:rPr>
        <w:rFonts w:hint="default"/>
        <w:lang w:val="ru-RU" w:eastAsia="en-US" w:bidi="ar-SA"/>
      </w:rPr>
    </w:lvl>
    <w:lvl w:ilvl="6" w:tplc="46105E06">
      <w:numFmt w:val="bullet"/>
      <w:lvlText w:val="•"/>
      <w:lvlJc w:val="left"/>
      <w:pPr>
        <w:ind w:left="2266" w:hanging="164"/>
      </w:pPr>
      <w:rPr>
        <w:rFonts w:hint="default"/>
        <w:lang w:val="ru-RU" w:eastAsia="en-US" w:bidi="ar-SA"/>
      </w:rPr>
    </w:lvl>
    <w:lvl w:ilvl="7" w:tplc="738E6FF0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8" w:tplc="CFDE278A">
      <w:numFmt w:val="bullet"/>
      <w:lvlText w:val="•"/>
      <w:lvlJc w:val="left"/>
      <w:pPr>
        <w:ind w:left="2928" w:hanging="164"/>
      </w:pPr>
      <w:rPr>
        <w:rFonts w:hint="default"/>
        <w:lang w:val="ru-RU" w:eastAsia="en-US" w:bidi="ar-SA"/>
      </w:rPr>
    </w:lvl>
  </w:abstractNum>
  <w:abstractNum w:abstractNumId="4">
    <w:nsid w:val="033066E2"/>
    <w:multiLevelType w:val="hybridMultilevel"/>
    <w:tmpl w:val="514AD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E25E9"/>
    <w:multiLevelType w:val="hybridMultilevel"/>
    <w:tmpl w:val="1F380F26"/>
    <w:lvl w:ilvl="0" w:tplc="6C8251CC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C88DB6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F566D55E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050CECF6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337EB8E2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5" w:tplc="350C9A96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F6CA332A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4EDA76C0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027CC1BC">
      <w:numFmt w:val="bullet"/>
      <w:lvlText w:val="•"/>
      <w:lvlJc w:val="left"/>
      <w:pPr>
        <w:ind w:left="7941" w:hanging="164"/>
      </w:pPr>
      <w:rPr>
        <w:rFonts w:hint="default"/>
        <w:lang w:val="ru-RU" w:eastAsia="en-US" w:bidi="ar-SA"/>
      </w:rPr>
    </w:lvl>
  </w:abstractNum>
  <w:abstractNum w:abstractNumId="6">
    <w:nsid w:val="12311631"/>
    <w:multiLevelType w:val="hybridMultilevel"/>
    <w:tmpl w:val="F68A97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2737D5"/>
    <w:multiLevelType w:val="hybridMultilevel"/>
    <w:tmpl w:val="666CB93E"/>
    <w:lvl w:ilvl="0" w:tplc="16F29248">
      <w:start w:val="4"/>
      <w:numFmt w:val="decimal"/>
      <w:lvlText w:val="%1."/>
      <w:lvlJc w:val="left"/>
      <w:pPr>
        <w:ind w:left="306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08943A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2" w:tplc="21CE574A">
      <w:numFmt w:val="bullet"/>
      <w:lvlText w:val="•"/>
      <w:lvlJc w:val="left"/>
      <w:pPr>
        <w:ind w:left="4421" w:hanging="281"/>
      </w:pPr>
      <w:rPr>
        <w:rFonts w:hint="default"/>
        <w:lang w:val="ru-RU" w:eastAsia="en-US" w:bidi="ar-SA"/>
      </w:rPr>
    </w:lvl>
    <w:lvl w:ilvl="3" w:tplc="133E82CE">
      <w:numFmt w:val="bullet"/>
      <w:lvlText w:val="•"/>
      <w:lvlJc w:val="left"/>
      <w:pPr>
        <w:ind w:left="5101" w:hanging="281"/>
      </w:pPr>
      <w:rPr>
        <w:rFonts w:hint="default"/>
        <w:lang w:val="ru-RU" w:eastAsia="en-US" w:bidi="ar-SA"/>
      </w:rPr>
    </w:lvl>
    <w:lvl w:ilvl="4" w:tplc="81FACB46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E2F094A4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EDBCC7F4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73CE02A2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3ABA3E8A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8">
    <w:nsid w:val="1D6B53EE"/>
    <w:multiLevelType w:val="hybridMultilevel"/>
    <w:tmpl w:val="3EB86E78"/>
    <w:lvl w:ilvl="0" w:tplc="5776BB34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3545406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E65E440A">
      <w:numFmt w:val="bullet"/>
      <w:lvlText w:val="•"/>
      <w:lvlJc w:val="left"/>
      <w:pPr>
        <w:ind w:left="1439" w:hanging="213"/>
      </w:pPr>
      <w:rPr>
        <w:rFonts w:hint="default"/>
        <w:lang w:val="ru-RU" w:eastAsia="en-US" w:bidi="ar-SA"/>
      </w:rPr>
    </w:lvl>
    <w:lvl w:ilvl="3" w:tplc="9628EEEC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69844F84">
      <w:numFmt w:val="bullet"/>
      <w:lvlText w:val="•"/>
      <w:lvlJc w:val="left"/>
      <w:pPr>
        <w:ind w:left="2778" w:hanging="213"/>
      </w:pPr>
      <w:rPr>
        <w:rFonts w:hint="default"/>
        <w:lang w:val="ru-RU" w:eastAsia="en-US" w:bidi="ar-SA"/>
      </w:rPr>
    </w:lvl>
    <w:lvl w:ilvl="5" w:tplc="05501D54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A71A2E06">
      <w:numFmt w:val="bullet"/>
      <w:lvlText w:val="•"/>
      <w:lvlJc w:val="left"/>
      <w:pPr>
        <w:ind w:left="4117" w:hanging="213"/>
      </w:pPr>
      <w:rPr>
        <w:rFonts w:hint="default"/>
        <w:lang w:val="ru-RU" w:eastAsia="en-US" w:bidi="ar-SA"/>
      </w:rPr>
    </w:lvl>
    <w:lvl w:ilvl="7" w:tplc="14EE58C6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8" w:tplc="FE42B42A">
      <w:numFmt w:val="bullet"/>
      <w:lvlText w:val="•"/>
      <w:lvlJc w:val="left"/>
      <w:pPr>
        <w:ind w:left="5456" w:hanging="213"/>
      </w:pPr>
      <w:rPr>
        <w:rFonts w:hint="default"/>
        <w:lang w:val="ru-RU" w:eastAsia="en-US" w:bidi="ar-SA"/>
      </w:rPr>
    </w:lvl>
  </w:abstractNum>
  <w:abstractNum w:abstractNumId="9">
    <w:nsid w:val="1EE32B20"/>
    <w:multiLevelType w:val="hybridMultilevel"/>
    <w:tmpl w:val="281406EA"/>
    <w:lvl w:ilvl="0" w:tplc="9970D8E2">
      <w:start w:val="5"/>
      <w:numFmt w:val="decimal"/>
      <w:lvlText w:val="%1."/>
      <w:lvlJc w:val="left"/>
      <w:pPr>
        <w:ind w:left="107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0F24A">
      <w:numFmt w:val="bullet"/>
      <w:lvlText w:val="•"/>
      <w:lvlJc w:val="left"/>
      <w:pPr>
        <w:ind w:left="769" w:hanging="343"/>
      </w:pPr>
      <w:rPr>
        <w:rFonts w:hint="default"/>
        <w:lang w:val="ru-RU" w:eastAsia="en-US" w:bidi="ar-SA"/>
      </w:rPr>
    </w:lvl>
    <w:lvl w:ilvl="2" w:tplc="819CB9FE">
      <w:numFmt w:val="bullet"/>
      <w:lvlText w:val="•"/>
      <w:lvlJc w:val="left"/>
      <w:pPr>
        <w:ind w:left="1439" w:hanging="343"/>
      </w:pPr>
      <w:rPr>
        <w:rFonts w:hint="default"/>
        <w:lang w:val="ru-RU" w:eastAsia="en-US" w:bidi="ar-SA"/>
      </w:rPr>
    </w:lvl>
    <w:lvl w:ilvl="3" w:tplc="C45EDE36">
      <w:numFmt w:val="bullet"/>
      <w:lvlText w:val="•"/>
      <w:lvlJc w:val="left"/>
      <w:pPr>
        <w:ind w:left="2108" w:hanging="343"/>
      </w:pPr>
      <w:rPr>
        <w:rFonts w:hint="default"/>
        <w:lang w:val="ru-RU" w:eastAsia="en-US" w:bidi="ar-SA"/>
      </w:rPr>
    </w:lvl>
    <w:lvl w:ilvl="4" w:tplc="724ADB06">
      <w:numFmt w:val="bullet"/>
      <w:lvlText w:val="•"/>
      <w:lvlJc w:val="left"/>
      <w:pPr>
        <w:ind w:left="2778" w:hanging="343"/>
      </w:pPr>
      <w:rPr>
        <w:rFonts w:hint="default"/>
        <w:lang w:val="ru-RU" w:eastAsia="en-US" w:bidi="ar-SA"/>
      </w:rPr>
    </w:lvl>
    <w:lvl w:ilvl="5" w:tplc="37701BD2">
      <w:numFmt w:val="bullet"/>
      <w:lvlText w:val="•"/>
      <w:lvlJc w:val="left"/>
      <w:pPr>
        <w:ind w:left="3447" w:hanging="343"/>
      </w:pPr>
      <w:rPr>
        <w:rFonts w:hint="default"/>
        <w:lang w:val="ru-RU" w:eastAsia="en-US" w:bidi="ar-SA"/>
      </w:rPr>
    </w:lvl>
    <w:lvl w:ilvl="6" w:tplc="865AD1FE">
      <w:numFmt w:val="bullet"/>
      <w:lvlText w:val="•"/>
      <w:lvlJc w:val="left"/>
      <w:pPr>
        <w:ind w:left="4117" w:hanging="343"/>
      </w:pPr>
      <w:rPr>
        <w:rFonts w:hint="default"/>
        <w:lang w:val="ru-RU" w:eastAsia="en-US" w:bidi="ar-SA"/>
      </w:rPr>
    </w:lvl>
    <w:lvl w:ilvl="7" w:tplc="A482AE8E">
      <w:numFmt w:val="bullet"/>
      <w:lvlText w:val="•"/>
      <w:lvlJc w:val="left"/>
      <w:pPr>
        <w:ind w:left="4786" w:hanging="343"/>
      </w:pPr>
      <w:rPr>
        <w:rFonts w:hint="default"/>
        <w:lang w:val="ru-RU" w:eastAsia="en-US" w:bidi="ar-SA"/>
      </w:rPr>
    </w:lvl>
    <w:lvl w:ilvl="8" w:tplc="FF0E6438">
      <w:numFmt w:val="bullet"/>
      <w:lvlText w:val="•"/>
      <w:lvlJc w:val="left"/>
      <w:pPr>
        <w:ind w:left="5456" w:hanging="343"/>
      </w:pPr>
      <w:rPr>
        <w:rFonts w:hint="default"/>
        <w:lang w:val="ru-RU" w:eastAsia="en-US" w:bidi="ar-SA"/>
      </w:rPr>
    </w:lvl>
  </w:abstractNum>
  <w:abstractNum w:abstractNumId="10">
    <w:nsid w:val="298E7482"/>
    <w:multiLevelType w:val="hybridMultilevel"/>
    <w:tmpl w:val="0610D9BE"/>
    <w:lvl w:ilvl="0" w:tplc="D812A274">
      <w:start w:val="1"/>
      <w:numFmt w:val="decimal"/>
      <w:lvlText w:val="%1)"/>
      <w:lvlJc w:val="left"/>
      <w:pPr>
        <w:ind w:left="24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60334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4143C0C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EB92E43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06289262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441EC38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6" w:tplc="D42047A6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29D8BF5C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DE5CFCA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1">
    <w:nsid w:val="2BA51861"/>
    <w:multiLevelType w:val="hybridMultilevel"/>
    <w:tmpl w:val="E72C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7FE7"/>
    <w:multiLevelType w:val="hybridMultilevel"/>
    <w:tmpl w:val="1BDAF79A"/>
    <w:lvl w:ilvl="0" w:tplc="954AA45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188DB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AED6BEE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ACD2823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54222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616CCD4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8D90588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85DA73AC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1E54E7C0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3">
    <w:nsid w:val="2D67083A"/>
    <w:multiLevelType w:val="hybridMultilevel"/>
    <w:tmpl w:val="6DBAD4EA"/>
    <w:lvl w:ilvl="0" w:tplc="8C9CADA2">
      <w:numFmt w:val="bullet"/>
      <w:lvlText w:val="–"/>
      <w:lvlJc w:val="left"/>
      <w:pPr>
        <w:ind w:left="24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A668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2D6A93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CE3A3BE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9EB8635A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EECA3B12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6" w:tplc="8CCA9BFC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78A6052E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0A2A30CA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4">
    <w:nsid w:val="31C04550"/>
    <w:multiLevelType w:val="hybridMultilevel"/>
    <w:tmpl w:val="C2F4AE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6E40E92"/>
    <w:multiLevelType w:val="hybridMultilevel"/>
    <w:tmpl w:val="7734A2F8"/>
    <w:lvl w:ilvl="0" w:tplc="75326A4C">
      <w:start w:val="1"/>
      <w:numFmt w:val="decimal"/>
      <w:lvlText w:val="%1."/>
      <w:lvlJc w:val="left"/>
      <w:pPr>
        <w:ind w:left="14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E6CB714">
      <w:numFmt w:val="bullet"/>
      <w:lvlText w:val="•"/>
      <w:lvlJc w:val="left"/>
      <w:pPr>
        <w:ind w:left="805" w:hanging="213"/>
      </w:pPr>
      <w:rPr>
        <w:rFonts w:hint="default"/>
        <w:lang w:val="ru-RU" w:eastAsia="en-US" w:bidi="ar-SA"/>
      </w:rPr>
    </w:lvl>
    <w:lvl w:ilvl="2" w:tplc="282A471C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3" w:tplc="67F0F15C">
      <w:numFmt w:val="bullet"/>
      <w:lvlText w:val="•"/>
      <w:lvlJc w:val="left"/>
      <w:pPr>
        <w:ind w:left="2136" w:hanging="213"/>
      </w:pPr>
      <w:rPr>
        <w:rFonts w:hint="default"/>
        <w:lang w:val="ru-RU" w:eastAsia="en-US" w:bidi="ar-SA"/>
      </w:rPr>
    </w:lvl>
    <w:lvl w:ilvl="4" w:tplc="F03A6784">
      <w:numFmt w:val="bullet"/>
      <w:lvlText w:val="•"/>
      <w:lvlJc w:val="left"/>
      <w:pPr>
        <w:ind w:left="2802" w:hanging="213"/>
      </w:pPr>
      <w:rPr>
        <w:rFonts w:hint="default"/>
        <w:lang w:val="ru-RU" w:eastAsia="en-US" w:bidi="ar-SA"/>
      </w:rPr>
    </w:lvl>
    <w:lvl w:ilvl="5" w:tplc="B7EEB7D8">
      <w:numFmt w:val="bullet"/>
      <w:lvlText w:val="•"/>
      <w:lvlJc w:val="left"/>
      <w:pPr>
        <w:ind w:left="3467" w:hanging="213"/>
      </w:pPr>
      <w:rPr>
        <w:rFonts w:hint="default"/>
        <w:lang w:val="ru-RU" w:eastAsia="en-US" w:bidi="ar-SA"/>
      </w:rPr>
    </w:lvl>
    <w:lvl w:ilvl="6" w:tplc="53B4B644">
      <w:numFmt w:val="bullet"/>
      <w:lvlText w:val="•"/>
      <w:lvlJc w:val="left"/>
      <w:pPr>
        <w:ind w:left="4133" w:hanging="213"/>
      </w:pPr>
      <w:rPr>
        <w:rFonts w:hint="default"/>
        <w:lang w:val="ru-RU" w:eastAsia="en-US" w:bidi="ar-SA"/>
      </w:rPr>
    </w:lvl>
    <w:lvl w:ilvl="7" w:tplc="C26A0F4C">
      <w:numFmt w:val="bullet"/>
      <w:lvlText w:val="•"/>
      <w:lvlJc w:val="left"/>
      <w:pPr>
        <w:ind w:left="4798" w:hanging="213"/>
      </w:pPr>
      <w:rPr>
        <w:rFonts w:hint="default"/>
        <w:lang w:val="ru-RU" w:eastAsia="en-US" w:bidi="ar-SA"/>
      </w:rPr>
    </w:lvl>
    <w:lvl w:ilvl="8" w:tplc="15106FE8">
      <w:numFmt w:val="bullet"/>
      <w:lvlText w:val="•"/>
      <w:lvlJc w:val="left"/>
      <w:pPr>
        <w:ind w:left="5464" w:hanging="213"/>
      </w:pPr>
      <w:rPr>
        <w:rFonts w:hint="default"/>
        <w:lang w:val="ru-RU" w:eastAsia="en-US" w:bidi="ar-SA"/>
      </w:rPr>
    </w:lvl>
  </w:abstractNum>
  <w:abstractNum w:abstractNumId="16">
    <w:nsid w:val="3A2F6ADA"/>
    <w:multiLevelType w:val="hybridMultilevel"/>
    <w:tmpl w:val="FD80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756C8"/>
    <w:multiLevelType w:val="hybridMultilevel"/>
    <w:tmpl w:val="E5904F18"/>
    <w:lvl w:ilvl="0" w:tplc="C342515E">
      <w:start w:val="12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9E8560E">
      <w:start w:val="1"/>
      <w:numFmt w:val="decimal"/>
      <w:lvlText w:val="%2."/>
      <w:lvlJc w:val="left"/>
      <w:pPr>
        <w:ind w:left="466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43ABEB2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3" w:tplc="5930EFA2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4" w:tplc="BAA6E7F2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5" w:tplc="B2EE048E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6" w:tplc="0FC8C992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7" w:tplc="5A26B77C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AEB839CC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8">
    <w:nsid w:val="3EBB4701"/>
    <w:multiLevelType w:val="hybridMultilevel"/>
    <w:tmpl w:val="84006ACC"/>
    <w:lvl w:ilvl="0" w:tplc="8032721C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32C514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4A2CEE4A">
      <w:numFmt w:val="bullet"/>
      <w:lvlText w:val="•"/>
      <w:lvlJc w:val="left"/>
      <w:pPr>
        <w:ind w:left="1439" w:hanging="213"/>
      </w:pPr>
      <w:rPr>
        <w:rFonts w:hint="default"/>
        <w:lang w:val="ru-RU" w:eastAsia="en-US" w:bidi="ar-SA"/>
      </w:rPr>
    </w:lvl>
    <w:lvl w:ilvl="3" w:tplc="0B9A5AA8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559CC5F0">
      <w:numFmt w:val="bullet"/>
      <w:lvlText w:val="•"/>
      <w:lvlJc w:val="left"/>
      <w:pPr>
        <w:ind w:left="2778" w:hanging="213"/>
      </w:pPr>
      <w:rPr>
        <w:rFonts w:hint="default"/>
        <w:lang w:val="ru-RU" w:eastAsia="en-US" w:bidi="ar-SA"/>
      </w:rPr>
    </w:lvl>
    <w:lvl w:ilvl="5" w:tplc="11ECCC36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C5EED0A2">
      <w:numFmt w:val="bullet"/>
      <w:lvlText w:val="•"/>
      <w:lvlJc w:val="left"/>
      <w:pPr>
        <w:ind w:left="4117" w:hanging="213"/>
      </w:pPr>
      <w:rPr>
        <w:rFonts w:hint="default"/>
        <w:lang w:val="ru-RU" w:eastAsia="en-US" w:bidi="ar-SA"/>
      </w:rPr>
    </w:lvl>
    <w:lvl w:ilvl="7" w:tplc="5406E38E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8" w:tplc="823A781A">
      <w:numFmt w:val="bullet"/>
      <w:lvlText w:val="•"/>
      <w:lvlJc w:val="left"/>
      <w:pPr>
        <w:ind w:left="5456" w:hanging="213"/>
      </w:pPr>
      <w:rPr>
        <w:rFonts w:hint="default"/>
        <w:lang w:val="ru-RU" w:eastAsia="en-US" w:bidi="ar-SA"/>
      </w:rPr>
    </w:lvl>
  </w:abstractNum>
  <w:abstractNum w:abstractNumId="19">
    <w:nsid w:val="48BA495B"/>
    <w:multiLevelType w:val="hybridMultilevel"/>
    <w:tmpl w:val="F00A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45B8F"/>
    <w:multiLevelType w:val="multilevel"/>
    <w:tmpl w:val="235832BE"/>
    <w:lvl w:ilvl="0">
      <w:start w:val="11"/>
      <w:numFmt w:val="decimal"/>
      <w:lvlText w:val="%1."/>
      <w:lvlJc w:val="left"/>
      <w:pPr>
        <w:ind w:left="750" w:hanging="39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6704A77"/>
    <w:multiLevelType w:val="hybridMultilevel"/>
    <w:tmpl w:val="1DD6F9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8423173"/>
    <w:multiLevelType w:val="hybridMultilevel"/>
    <w:tmpl w:val="263AF7E8"/>
    <w:lvl w:ilvl="0" w:tplc="02AA795C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3">
    <w:nsid w:val="62DD792A"/>
    <w:multiLevelType w:val="hybridMultilevel"/>
    <w:tmpl w:val="30C42CB8"/>
    <w:lvl w:ilvl="0" w:tplc="E4C63C50">
      <w:start w:val="1"/>
      <w:numFmt w:val="decimal"/>
      <w:lvlText w:val="%1."/>
      <w:lvlJc w:val="left"/>
      <w:pPr>
        <w:ind w:left="24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CD0340C">
      <w:numFmt w:val="bullet"/>
      <w:lvlText w:val=""/>
      <w:lvlJc w:val="left"/>
      <w:pPr>
        <w:ind w:left="2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AACC676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312272DE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092E86AE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 w:tplc="646C02BA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F30EF19E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BEFECE52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D1C85CA4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</w:abstractNum>
  <w:abstractNum w:abstractNumId="24">
    <w:nsid w:val="62EB24C2"/>
    <w:multiLevelType w:val="hybridMultilevel"/>
    <w:tmpl w:val="C5B64B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4D51EB2"/>
    <w:multiLevelType w:val="hybridMultilevel"/>
    <w:tmpl w:val="82D0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94580"/>
    <w:multiLevelType w:val="hybridMultilevel"/>
    <w:tmpl w:val="27AC4C3E"/>
    <w:lvl w:ilvl="0" w:tplc="5B4AB8AA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BA443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CE10CE2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9628144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0A6856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7A3E10A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9218219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BA4EDA10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456A8A6E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7">
    <w:nsid w:val="69D30505"/>
    <w:multiLevelType w:val="hybridMultilevel"/>
    <w:tmpl w:val="6EC4C92E"/>
    <w:lvl w:ilvl="0" w:tplc="9B741CD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AC4AA6">
      <w:numFmt w:val="bullet"/>
      <w:lvlText w:val="•"/>
      <w:lvlJc w:val="left"/>
      <w:pPr>
        <w:ind w:left="656" w:hanging="164"/>
      </w:pPr>
      <w:rPr>
        <w:rFonts w:hint="default"/>
        <w:lang w:val="ru-RU" w:eastAsia="en-US" w:bidi="ar-SA"/>
      </w:rPr>
    </w:lvl>
    <w:lvl w:ilvl="2" w:tplc="5322D2DC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3" w:tplc="E3A6E8D2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4" w:tplc="85D6F9E2">
      <w:numFmt w:val="bullet"/>
      <w:lvlText w:val="•"/>
      <w:lvlJc w:val="left"/>
      <w:pPr>
        <w:ind w:left="2324" w:hanging="164"/>
      </w:pPr>
      <w:rPr>
        <w:rFonts w:hint="default"/>
        <w:lang w:val="ru-RU" w:eastAsia="en-US" w:bidi="ar-SA"/>
      </w:rPr>
    </w:lvl>
    <w:lvl w:ilvl="5" w:tplc="0A18B3FC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6" w:tplc="4DD68D26">
      <w:numFmt w:val="bullet"/>
      <w:lvlText w:val="•"/>
      <w:lvlJc w:val="left"/>
      <w:pPr>
        <w:ind w:left="3436" w:hanging="164"/>
      </w:pPr>
      <w:rPr>
        <w:rFonts w:hint="default"/>
        <w:lang w:val="ru-RU" w:eastAsia="en-US" w:bidi="ar-SA"/>
      </w:rPr>
    </w:lvl>
    <w:lvl w:ilvl="7" w:tplc="7C02DCDC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  <w:lvl w:ilvl="8" w:tplc="5F26A98C">
      <w:numFmt w:val="bullet"/>
      <w:lvlText w:val="•"/>
      <w:lvlJc w:val="left"/>
      <w:pPr>
        <w:ind w:left="4548" w:hanging="164"/>
      </w:pPr>
      <w:rPr>
        <w:rFonts w:hint="default"/>
        <w:lang w:val="ru-RU" w:eastAsia="en-US" w:bidi="ar-SA"/>
      </w:rPr>
    </w:lvl>
  </w:abstractNum>
  <w:abstractNum w:abstractNumId="28">
    <w:nsid w:val="6F4C73AD"/>
    <w:multiLevelType w:val="multilevel"/>
    <w:tmpl w:val="4E58F3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3AB33F4"/>
    <w:multiLevelType w:val="hybridMultilevel"/>
    <w:tmpl w:val="CEE0E2F4"/>
    <w:lvl w:ilvl="0" w:tplc="3BA82B9C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490C7BA">
      <w:numFmt w:val="bullet"/>
      <w:lvlText w:val="•"/>
      <w:lvlJc w:val="left"/>
      <w:pPr>
        <w:ind w:left="769" w:hanging="213"/>
      </w:pPr>
      <w:rPr>
        <w:rFonts w:hint="default"/>
        <w:lang w:val="ru-RU" w:eastAsia="en-US" w:bidi="ar-SA"/>
      </w:rPr>
    </w:lvl>
    <w:lvl w:ilvl="2" w:tplc="E92E1084">
      <w:numFmt w:val="bullet"/>
      <w:lvlText w:val="•"/>
      <w:lvlJc w:val="left"/>
      <w:pPr>
        <w:ind w:left="1439" w:hanging="213"/>
      </w:pPr>
      <w:rPr>
        <w:rFonts w:hint="default"/>
        <w:lang w:val="ru-RU" w:eastAsia="en-US" w:bidi="ar-SA"/>
      </w:rPr>
    </w:lvl>
    <w:lvl w:ilvl="3" w:tplc="E960AE82">
      <w:numFmt w:val="bullet"/>
      <w:lvlText w:val="•"/>
      <w:lvlJc w:val="left"/>
      <w:pPr>
        <w:ind w:left="2108" w:hanging="213"/>
      </w:pPr>
      <w:rPr>
        <w:rFonts w:hint="default"/>
        <w:lang w:val="ru-RU" w:eastAsia="en-US" w:bidi="ar-SA"/>
      </w:rPr>
    </w:lvl>
    <w:lvl w:ilvl="4" w:tplc="22D8FB12">
      <w:numFmt w:val="bullet"/>
      <w:lvlText w:val="•"/>
      <w:lvlJc w:val="left"/>
      <w:pPr>
        <w:ind w:left="2778" w:hanging="213"/>
      </w:pPr>
      <w:rPr>
        <w:rFonts w:hint="default"/>
        <w:lang w:val="ru-RU" w:eastAsia="en-US" w:bidi="ar-SA"/>
      </w:rPr>
    </w:lvl>
    <w:lvl w:ilvl="5" w:tplc="9A005EC8">
      <w:numFmt w:val="bullet"/>
      <w:lvlText w:val="•"/>
      <w:lvlJc w:val="left"/>
      <w:pPr>
        <w:ind w:left="3447" w:hanging="213"/>
      </w:pPr>
      <w:rPr>
        <w:rFonts w:hint="default"/>
        <w:lang w:val="ru-RU" w:eastAsia="en-US" w:bidi="ar-SA"/>
      </w:rPr>
    </w:lvl>
    <w:lvl w:ilvl="6" w:tplc="AEE8AAA2">
      <w:numFmt w:val="bullet"/>
      <w:lvlText w:val="•"/>
      <w:lvlJc w:val="left"/>
      <w:pPr>
        <w:ind w:left="4117" w:hanging="213"/>
      </w:pPr>
      <w:rPr>
        <w:rFonts w:hint="default"/>
        <w:lang w:val="ru-RU" w:eastAsia="en-US" w:bidi="ar-SA"/>
      </w:rPr>
    </w:lvl>
    <w:lvl w:ilvl="7" w:tplc="B050A4A8">
      <w:numFmt w:val="bullet"/>
      <w:lvlText w:val="•"/>
      <w:lvlJc w:val="left"/>
      <w:pPr>
        <w:ind w:left="4786" w:hanging="213"/>
      </w:pPr>
      <w:rPr>
        <w:rFonts w:hint="default"/>
        <w:lang w:val="ru-RU" w:eastAsia="en-US" w:bidi="ar-SA"/>
      </w:rPr>
    </w:lvl>
    <w:lvl w:ilvl="8" w:tplc="4E080E74">
      <w:numFmt w:val="bullet"/>
      <w:lvlText w:val="•"/>
      <w:lvlJc w:val="left"/>
      <w:pPr>
        <w:ind w:left="5456" w:hanging="213"/>
      </w:pPr>
      <w:rPr>
        <w:rFonts w:hint="default"/>
        <w:lang w:val="ru-RU" w:eastAsia="en-US" w:bidi="ar-SA"/>
      </w:rPr>
    </w:lvl>
  </w:abstractNum>
  <w:abstractNum w:abstractNumId="30">
    <w:nsid w:val="748F7634"/>
    <w:multiLevelType w:val="hybridMultilevel"/>
    <w:tmpl w:val="15223EBA"/>
    <w:lvl w:ilvl="0" w:tplc="EEDC2F6A">
      <w:start w:val="1"/>
      <w:numFmt w:val="decimal"/>
      <w:lvlText w:val="%1."/>
      <w:lvlJc w:val="left"/>
      <w:pPr>
        <w:ind w:left="11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70AACC">
      <w:numFmt w:val="bullet"/>
      <w:lvlText w:val="•"/>
      <w:lvlJc w:val="left"/>
      <w:pPr>
        <w:ind w:left="603" w:hanging="213"/>
      </w:pPr>
      <w:rPr>
        <w:rFonts w:hint="default"/>
        <w:lang w:val="ru-RU" w:eastAsia="en-US" w:bidi="ar-SA"/>
      </w:rPr>
    </w:lvl>
    <w:lvl w:ilvl="2" w:tplc="E5907DDA">
      <w:numFmt w:val="bullet"/>
      <w:lvlText w:val="•"/>
      <w:lvlJc w:val="left"/>
      <w:pPr>
        <w:ind w:left="1086" w:hanging="213"/>
      </w:pPr>
      <w:rPr>
        <w:rFonts w:hint="default"/>
        <w:lang w:val="ru-RU" w:eastAsia="en-US" w:bidi="ar-SA"/>
      </w:rPr>
    </w:lvl>
    <w:lvl w:ilvl="3" w:tplc="B308DC7A">
      <w:numFmt w:val="bullet"/>
      <w:lvlText w:val="•"/>
      <w:lvlJc w:val="left"/>
      <w:pPr>
        <w:ind w:left="1569" w:hanging="213"/>
      </w:pPr>
      <w:rPr>
        <w:rFonts w:hint="default"/>
        <w:lang w:val="ru-RU" w:eastAsia="en-US" w:bidi="ar-SA"/>
      </w:rPr>
    </w:lvl>
    <w:lvl w:ilvl="4" w:tplc="B590F154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A24E1644">
      <w:numFmt w:val="bullet"/>
      <w:lvlText w:val="•"/>
      <w:lvlJc w:val="left"/>
      <w:pPr>
        <w:ind w:left="2536" w:hanging="213"/>
      </w:pPr>
      <w:rPr>
        <w:rFonts w:hint="default"/>
        <w:lang w:val="ru-RU" w:eastAsia="en-US" w:bidi="ar-SA"/>
      </w:rPr>
    </w:lvl>
    <w:lvl w:ilvl="6" w:tplc="833CFC46">
      <w:numFmt w:val="bullet"/>
      <w:lvlText w:val="•"/>
      <w:lvlJc w:val="left"/>
      <w:pPr>
        <w:ind w:left="3019" w:hanging="213"/>
      </w:pPr>
      <w:rPr>
        <w:rFonts w:hint="default"/>
        <w:lang w:val="ru-RU" w:eastAsia="en-US" w:bidi="ar-SA"/>
      </w:rPr>
    </w:lvl>
    <w:lvl w:ilvl="7" w:tplc="CF64CBEE">
      <w:numFmt w:val="bullet"/>
      <w:lvlText w:val="•"/>
      <w:lvlJc w:val="left"/>
      <w:pPr>
        <w:ind w:left="3502" w:hanging="213"/>
      </w:pPr>
      <w:rPr>
        <w:rFonts w:hint="default"/>
        <w:lang w:val="ru-RU" w:eastAsia="en-US" w:bidi="ar-SA"/>
      </w:rPr>
    </w:lvl>
    <w:lvl w:ilvl="8" w:tplc="224E6F7A">
      <w:numFmt w:val="bullet"/>
      <w:lvlText w:val="•"/>
      <w:lvlJc w:val="left"/>
      <w:pPr>
        <w:ind w:left="3985" w:hanging="213"/>
      </w:pPr>
      <w:rPr>
        <w:rFonts w:hint="default"/>
        <w:lang w:val="ru-RU" w:eastAsia="en-US" w:bidi="ar-SA"/>
      </w:rPr>
    </w:lvl>
  </w:abstractNum>
  <w:abstractNum w:abstractNumId="31">
    <w:nsid w:val="79E16D15"/>
    <w:multiLevelType w:val="hybridMultilevel"/>
    <w:tmpl w:val="3A647DD4"/>
    <w:lvl w:ilvl="0" w:tplc="AE7098C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E6F34">
      <w:numFmt w:val="bullet"/>
      <w:lvlText w:val="•"/>
      <w:lvlJc w:val="left"/>
      <w:pPr>
        <w:ind w:left="800" w:hanging="164"/>
      </w:pPr>
      <w:rPr>
        <w:rFonts w:hint="default"/>
        <w:lang w:val="ru-RU" w:eastAsia="en-US" w:bidi="ar-SA"/>
      </w:rPr>
    </w:lvl>
    <w:lvl w:ilvl="2" w:tplc="8A4AAE4A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C7BE397E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4" w:tplc="0C5C9F8A">
      <w:numFmt w:val="bullet"/>
      <w:lvlText w:val="•"/>
      <w:lvlJc w:val="left"/>
      <w:pPr>
        <w:ind w:left="2420" w:hanging="164"/>
      </w:pPr>
      <w:rPr>
        <w:rFonts w:hint="default"/>
        <w:lang w:val="ru-RU" w:eastAsia="en-US" w:bidi="ar-SA"/>
      </w:rPr>
    </w:lvl>
    <w:lvl w:ilvl="5" w:tplc="1BD4EE88">
      <w:numFmt w:val="bullet"/>
      <w:lvlText w:val="•"/>
      <w:lvlJc w:val="left"/>
      <w:pPr>
        <w:ind w:left="2960" w:hanging="164"/>
      </w:pPr>
      <w:rPr>
        <w:rFonts w:hint="default"/>
        <w:lang w:val="ru-RU" w:eastAsia="en-US" w:bidi="ar-SA"/>
      </w:rPr>
    </w:lvl>
    <w:lvl w:ilvl="6" w:tplc="8D346A06">
      <w:numFmt w:val="bullet"/>
      <w:lvlText w:val="•"/>
      <w:lvlJc w:val="left"/>
      <w:pPr>
        <w:ind w:left="3500" w:hanging="164"/>
      </w:pPr>
      <w:rPr>
        <w:rFonts w:hint="default"/>
        <w:lang w:val="ru-RU" w:eastAsia="en-US" w:bidi="ar-SA"/>
      </w:rPr>
    </w:lvl>
    <w:lvl w:ilvl="7" w:tplc="C5B4FE60">
      <w:numFmt w:val="bullet"/>
      <w:lvlText w:val="•"/>
      <w:lvlJc w:val="left"/>
      <w:pPr>
        <w:ind w:left="4040" w:hanging="164"/>
      </w:pPr>
      <w:rPr>
        <w:rFonts w:hint="default"/>
        <w:lang w:val="ru-RU" w:eastAsia="en-US" w:bidi="ar-SA"/>
      </w:rPr>
    </w:lvl>
    <w:lvl w:ilvl="8" w:tplc="765C1E9E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</w:abstractNum>
  <w:abstractNum w:abstractNumId="32">
    <w:nsid w:val="7BBD627B"/>
    <w:multiLevelType w:val="hybridMultilevel"/>
    <w:tmpl w:val="9D4A9D58"/>
    <w:lvl w:ilvl="0" w:tplc="A4B0A036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7C6B3C">
      <w:numFmt w:val="bullet"/>
      <w:lvlText w:val="•"/>
      <w:lvlJc w:val="left"/>
      <w:pPr>
        <w:ind w:left="463" w:hanging="164"/>
      </w:pPr>
      <w:rPr>
        <w:rFonts w:hint="default"/>
        <w:lang w:val="ru-RU" w:eastAsia="en-US" w:bidi="ar-SA"/>
      </w:rPr>
    </w:lvl>
    <w:lvl w:ilvl="2" w:tplc="60D8CF94">
      <w:numFmt w:val="bullet"/>
      <w:lvlText w:val="•"/>
      <w:lvlJc w:val="left"/>
      <w:pPr>
        <w:ind w:left="647" w:hanging="164"/>
      </w:pPr>
      <w:rPr>
        <w:rFonts w:hint="default"/>
        <w:lang w:val="ru-RU" w:eastAsia="en-US" w:bidi="ar-SA"/>
      </w:rPr>
    </w:lvl>
    <w:lvl w:ilvl="3" w:tplc="FB605676">
      <w:numFmt w:val="bullet"/>
      <w:lvlText w:val="•"/>
      <w:lvlJc w:val="left"/>
      <w:pPr>
        <w:ind w:left="831" w:hanging="164"/>
      </w:pPr>
      <w:rPr>
        <w:rFonts w:hint="default"/>
        <w:lang w:val="ru-RU" w:eastAsia="en-US" w:bidi="ar-SA"/>
      </w:rPr>
    </w:lvl>
    <w:lvl w:ilvl="4" w:tplc="81286B1E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5" w:tplc="BA60908E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6" w:tplc="3FE6B91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7" w:tplc="53A43826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8" w:tplc="80D61DEC">
      <w:numFmt w:val="bullet"/>
      <w:lvlText w:val="•"/>
      <w:lvlJc w:val="left"/>
      <w:pPr>
        <w:ind w:left="1749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31"/>
  </w:num>
  <w:num w:numId="4">
    <w:abstractNumId w:val="30"/>
  </w:num>
  <w:num w:numId="5">
    <w:abstractNumId w:val="3"/>
  </w:num>
  <w:num w:numId="6">
    <w:abstractNumId w:val="10"/>
  </w:num>
  <w:num w:numId="7">
    <w:abstractNumId w:val="15"/>
  </w:num>
  <w:num w:numId="8">
    <w:abstractNumId w:val="18"/>
  </w:num>
  <w:num w:numId="9">
    <w:abstractNumId w:val="29"/>
  </w:num>
  <w:num w:numId="10">
    <w:abstractNumId w:val="32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  <w:num w:numId="15">
    <w:abstractNumId w:val="23"/>
  </w:num>
  <w:num w:numId="16">
    <w:abstractNumId w:val="12"/>
  </w:num>
  <w:num w:numId="17">
    <w:abstractNumId w:val="17"/>
  </w:num>
  <w:num w:numId="18">
    <w:abstractNumId w:val="26"/>
  </w:num>
  <w:num w:numId="19">
    <w:abstractNumId w:val="0"/>
  </w:num>
  <w:num w:numId="20">
    <w:abstractNumId w:val="4"/>
  </w:num>
  <w:num w:numId="21">
    <w:abstractNumId w:val="20"/>
  </w:num>
  <w:num w:numId="22">
    <w:abstractNumId w:val="1"/>
  </w:num>
  <w:num w:numId="23">
    <w:abstractNumId w:val="2"/>
  </w:num>
  <w:num w:numId="24">
    <w:abstractNumId w:val="22"/>
  </w:num>
  <w:num w:numId="25">
    <w:abstractNumId w:val="11"/>
  </w:num>
  <w:num w:numId="26">
    <w:abstractNumId w:val="19"/>
  </w:num>
  <w:num w:numId="27">
    <w:abstractNumId w:val="16"/>
  </w:num>
  <w:num w:numId="28">
    <w:abstractNumId w:val="28"/>
  </w:num>
  <w:num w:numId="29">
    <w:abstractNumId w:val="21"/>
  </w:num>
  <w:num w:numId="30">
    <w:abstractNumId w:val="24"/>
  </w:num>
  <w:num w:numId="31">
    <w:abstractNumId w:val="6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42574"/>
    <w:rsid w:val="00042574"/>
    <w:rsid w:val="0005216D"/>
    <w:rsid w:val="001566AC"/>
    <w:rsid w:val="001A4D27"/>
    <w:rsid w:val="001B262C"/>
    <w:rsid w:val="001E12FE"/>
    <w:rsid w:val="00212A8E"/>
    <w:rsid w:val="00231B7C"/>
    <w:rsid w:val="00240DF6"/>
    <w:rsid w:val="00282888"/>
    <w:rsid w:val="002D6437"/>
    <w:rsid w:val="00341BB0"/>
    <w:rsid w:val="00373DD9"/>
    <w:rsid w:val="00416F9B"/>
    <w:rsid w:val="004A3A22"/>
    <w:rsid w:val="004B61D3"/>
    <w:rsid w:val="004F6C36"/>
    <w:rsid w:val="00514916"/>
    <w:rsid w:val="00530862"/>
    <w:rsid w:val="00530F3D"/>
    <w:rsid w:val="005466CB"/>
    <w:rsid w:val="0061050D"/>
    <w:rsid w:val="00641553"/>
    <w:rsid w:val="006B4004"/>
    <w:rsid w:val="006B411C"/>
    <w:rsid w:val="006C5205"/>
    <w:rsid w:val="006F7BA1"/>
    <w:rsid w:val="007025A2"/>
    <w:rsid w:val="00712DF1"/>
    <w:rsid w:val="007C3122"/>
    <w:rsid w:val="008048A3"/>
    <w:rsid w:val="00824015"/>
    <w:rsid w:val="00891D9E"/>
    <w:rsid w:val="008A601F"/>
    <w:rsid w:val="008B30A2"/>
    <w:rsid w:val="008B3D2B"/>
    <w:rsid w:val="008D02D8"/>
    <w:rsid w:val="008F0B91"/>
    <w:rsid w:val="008F40A3"/>
    <w:rsid w:val="0094473C"/>
    <w:rsid w:val="00944D05"/>
    <w:rsid w:val="009675C4"/>
    <w:rsid w:val="009D7BEC"/>
    <w:rsid w:val="009E7693"/>
    <w:rsid w:val="00A64529"/>
    <w:rsid w:val="00AB3B52"/>
    <w:rsid w:val="00B56DC8"/>
    <w:rsid w:val="00BA1A71"/>
    <w:rsid w:val="00BE1952"/>
    <w:rsid w:val="00C13749"/>
    <w:rsid w:val="00C94304"/>
    <w:rsid w:val="00CB09BC"/>
    <w:rsid w:val="00D103A2"/>
    <w:rsid w:val="00D258B5"/>
    <w:rsid w:val="00D37EFB"/>
    <w:rsid w:val="00E24106"/>
    <w:rsid w:val="00E7331C"/>
    <w:rsid w:val="00EA3D6A"/>
    <w:rsid w:val="00ED76D5"/>
    <w:rsid w:val="00F003A8"/>
    <w:rsid w:val="00F16860"/>
    <w:rsid w:val="00F75A71"/>
    <w:rsid w:val="00F92BAC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A2"/>
  </w:style>
  <w:style w:type="paragraph" w:styleId="2">
    <w:name w:val="heading 2"/>
    <w:basedOn w:val="a"/>
    <w:next w:val="a"/>
    <w:link w:val="20"/>
    <w:uiPriority w:val="9"/>
    <w:unhideWhenUsed/>
    <w:qFormat/>
    <w:rsid w:val="008B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5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2574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4257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42574"/>
    <w:pPr>
      <w:widowControl w:val="0"/>
      <w:autoSpaceDE w:val="0"/>
      <w:autoSpaceDN w:val="0"/>
      <w:spacing w:after="0" w:line="240" w:lineRule="auto"/>
      <w:ind w:left="242" w:hanging="2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042574"/>
    <w:pPr>
      <w:widowControl w:val="0"/>
      <w:autoSpaceDE w:val="0"/>
      <w:autoSpaceDN w:val="0"/>
      <w:spacing w:after="0" w:line="240" w:lineRule="auto"/>
      <w:ind w:left="22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042574"/>
    <w:pPr>
      <w:widowControl w:val="0"/>
      <w:autoSpaceDE w:val="0"/>
      <w:autoSpaceDN w:val="0"/>
      <w:spacing w:after="0" w:line="240" w:lineRule="auto"/>
      <w:ind w:left="962" w:hanging="36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4257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25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42574"/>
    <w:rPr>
      <w:rFonts w:ascii="Tahoma" w:eastAsia="Times New Roman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0425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31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B3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8B3D2B"/>
  </w:style>
  <w:style w:type="character" w:styleId="aa">
    <w:name w:val="Strong"/>
    <w:basedOn w:val="a0"/>
    <w:uiPriority w:val="22"/>
    <w:qFormat/>
    <w:rsid w:val="00514916"/>
    <w:rPr>
      <w:b/>
      <w:bCs/>
    </w:rPr>
  </w:style>
  <w:style w:type="paragraph" w:customStyle="1" w:styleId="articleheader">
    <w:name w:val="articleheader"/>
    <w:basedOn w:val="a"/>
    <w:rsid w:val="00EA3D6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haeva/irinka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6081-060E-46DA-9B44-8D9A008D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43</Pages>
  <Words>10467</Words>
  <Characters>59667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grish</cp:lastModifiedBy>
  <cp:revision>17</cp:revision>
  <cp:lastPrinted>2022-04-11T08:20:00Z</cp:lastPrinted>
  <dcterms:created xsi:type="dcterms:W3CDTF">2022-03-31T04:29:00Z</dcterms:created>
  <dcterms:modified xsi:type="dcterms:W3CDTF">2022-04-12T05:07:00Z</dcterms:modified>
</cp:coreProperties>
</file>